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87" w:rsidRPr="00C650F2" w:rsidRDefault="005C3287" w:rsidP="009D5A24">
      <w:pPr>
        <w:jc w:val="both"/>
        <w:rPr>
          <w:rFonts w:ascii="Tahoma" w:hAnsi="Tahoma" w:cs="Tahoma"/>
          <w:b/>
          <w:bCs/>
        </w:rPr>
      </w:pPr>
    </w:p>
    <w:p w:rsidR="005C3287" w:rsidRPr="00C650F2" w:rsidRDefault="005C3287" w:rsidP="009D5A24">
      <w:pPr>
        <w:jc w:val="right"/>
        <w:rPr>
          <w:rFonts w:ascii="Tahoma" w:hAnsi="Tahoma" w:cs="Tahoma"/>
        </w:rPr>
      </w:pPr>
      <w:r w:rsidRPr="00C650F2">
        <w:rPr>
          <w:rFonts w:ascii="Tahoma" w:hAnsi="Tahoma" w:cs="Tahoma"/>
        </w:rPr>
        <w:t>Załącznik nr 5 do SIWZ</w: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pt;margin-top:14.95pt;width:180pt;height:79.2pt;z-index:251658240;mso-position-horizontal-relative:text;mso-position-vertical-relative:text">
            <v:textbox style="mso-next-textbox:#_x0000_s1031">
              <w:txbxContent>
                <w:p w:rsidR="005C3287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5C3287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5C3287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5C3287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5C3287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5C3287" w:rsidRPr="007D4AE3" w:rsidRDefault="005C3287" w:rsidP="00C650F2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5C3287" w:rsidRPr="00C650F2" w:rsidRDefault="005C3287" w:rsidP="00C650F2">
      <w:pPr>
        <w:rPr>
          <w:rFonts w:ascii="Tahoma" w:hAnsi="Tahoma" w:cs="Tahoma"/>
        </w:rPr>
      </w:pPr>
    </w:p>
    <w:p w:rsidR="005C3287" w:rsidRPr="00C650F2" w:rsidRDefault="005C3287" w:rsidP="00C650F2">
      <w:pPr>
        <w:rPr>
          <w:rFonts w:ascii="Tahoma" w:hAnsi="Tahoma" w:cs="Tahoma"/>
        </w:rPr>
      </w:pPr>
    </w:p>
    <w:p w:rsidR="005C3287" w:rsidRPr="00C650F2" w:rsidRDefault="005C3287" w:rsidP="00C650F2">
      <w:pPr>
        <w:rPr>
          <w:rFonts w:ascii="Tahoma" w:hAnsi="Tahoma" w:cs="Tahoma"/>
        </w:rPr>
      </w:pPr>
    </w:p>
    <w:p w:rsidR="005C3287" w:rsidRPr="00C650F2" w:rsidRDefault="005C3287" w:rsidP="00C650F2">
      <w:pPr>
        <w:rPr>
          <w:rFonts w:ascii="Tahoma" w:hAnsi="Tahoma" w:cs="Tahoma"/>
        </w:rPr>
      </w:pPr>
    </w:p>
    <w:p w:rsidR="005C3287" w:rsidRPr="00C650F2" w:rsidRDefault="005C3287" w:rsidP="00C650F2">
      <w:pPr>
        <w:rPr>
          <w:rFonts w:ascii="Tahoma" w:hAnsi="Tahoma" w:cs="Tahoma"/>
        </w:rPr>
      </w:pPr>
    </w:p>
    <w:p w:rsidR="005C3287" w:rsidRPr="00C650F2" w:rsidRDefault="005C3287" w:rsidP="00C650F2">
      <w:pPr>
        <w:tabs>
          <w:tab w:val="left" w:pos="3435"/>
        </w:tabs>
        <w:rPr>
          <w:rFonts w:ascii="Tahoma" w:hAnsi="Tahoma" w:cs="Tahoma"/>
        </w:rPr>
      </w:pPr>
      <w:r w:rsidRPr="00C650F2">
        <w:rPr>
          <w:rFonts w:ascii="Tahoma" w:hAnsi="Tahoma" w:cs="Tahoma"/>
        </w:rPr>
        <w:tab/>
      </w:r>
    </w:p>
    <w:p w:rsidR="005C3287" w:rsidRPr="00C650F2" w:rsidRDefault="005C3287" w:rsidP="00C650F2">
      <w:pPr>
        <w:tabs>
          <w:tab w:val="left" w:pos="3435"/>
        </w:tabs>
        <w:rPr>
          <w:rFonts w:ascii="Tahoma" w:hAnsi="Tahoma" w:cs="Tahoma"/>
        </w:rPr>
      </w:pPr>
    </w:p>
    <w:p w:rsidR="005C3287" w:rsidRPr="00C650F2" w:rsidRDefault="005C3287" w:rsidP="00C650F2">
      <w:pPr>
        <w:tabs>
          <w:tab w:val="left" w:pos="3435"/>
        </w:tabs>
        <w:rPr>
          <w:rFonts w:ascii="Tahoma" w:hAnsi="Tahoma" w:cs="Tahoma"/>
        </w:rPr>
      </w:pPr>
    </w:p>
    <w:p w:rsidR="005C3287" w:rsidRPr="00C650F2" w:rsidRDefault="005C3287" w:rsidP="00C650F2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C650F2">
        <w:rPr>
          <w:rFonts w:ascii="Tahoma" w:hAnsi="Tahoma" w:cs="Tahoma"/>
          <w:b/>
        </w:rPr>
        <w:t>Lista podmiotów należących do grupy kapitałowej</w:t>
      </w:r>
    </w:p>
    <w:p w:rsidR="005C3287" w:rsidRPr="00C650F2" w:rsidRDefault="005C3287" w:rsidP="00C650F2">
      <w:pPr>
        <w:tabs>
          <w:tab w:val="left" w:pos="3435"/>
        </w:tabs>
        <w:jc w:val="center"/>
        <w:rPr>
          <w:rFonts w:ascii="Tahoma" w:hAnsi="Tahoma" w:cs="Tahoma"/>
        </w:rPr>
      </w:pPr>
    </w:p>
    <w:p w:rsidR="005C3287" w:rsidRPr="00C650F2" w:rsidRDefault="005C3287" w:rsidP="00C650F2">
      <w:pPr>
        <w:tabs>
          <w:tab w:val="left" w:pos="3435"/>
        </w:tabs>
        <w:jc w:val="center"/>
        <w:rPr>
          <w:rFonts w:ascii="Tahoma" w:hAnsi="Tahoma" w:cs="Tahoma"/>
        </w:rPr>
      </w:pPr>
      <w:r w:rsidRPr="00C650F2">
        <w:rPr>
          <w:rFonts w:ascii="Tahoma" w:hAnsi="Tahoma" w:cs="Tahoma"/>
        </w:rPr>
        <w:t>Przystępując do postępowania o udzielenie zamówienia publicznego</w:t>
      </w:r>
    </w:p>
    <w:p w:rsidR="005C3287" w:rsidRPr="00C650F2" w:rsidRDefault="005C3287" w:rsidP="00C650F2">
      <w:pPr>
        <w:tabs>
          <w:tab w:val="left" w:pos="3435"/>
        </w:tabs>
        <w:jc w:val="center"/>
        <w:rPr>
          <w:rFonts w:ascii="Tahoma" w:hAnsi="Tahoma" w:cs="Tahoma"/>
        </w:rPr>
      </w:pPr>
    </w:p>
    <w:p w:rsidR="005C3287" w:rsidRPr="00C650F2" w:rsidRDefault="005C3287" w:rsidP="00C650F2">
      <w:pPr>
        <w:ind w:firstLine="567"/>
        <w:jc w:val="both"/>
        <w:rPr>
          <w:rFonts w:ascii="Tahoma" w:hAnsi="Tahoma" w:cs="Tahoma"/>
          <w:b/>
        </w:rPr>
      </w:pPr>
      <w:r w:rsidRPr="00C650F2">
        <w:rPr>
          <w:rFonts w:ascii="Tahoma" w:hAnsi="Tahoma" w:cs="Tahoma"/>
          <w:b/>
          <w:bCs/>
        </w:rPr>
        <w:t xml:space="preserve">na </w:t>
      </w:r>
      <w:r w:rsidRPr="00C650F2">
        <w:rPr>
          <w:rFonts w:ascii="Tahoma" w:hAnsi="Tahoma" w:cs="Tahoma"/>
          <w:b/>
        </w:rPr>
        <w:t>usługę wynajmu sali konferencyjnej wraz z obsługą techniczną, usługą cateringu, noclegu na potrzeby dwudniowych warsztatów eksperckich, w ramach projektu „Szkolenie kadr wymiaru sprawiedliwości i prokuratury w zakresie zwalczania i zapobiegania przestępczości transgranicznej i zorganizowanej” realizowanego ze środków funduszy norweskich</w:t>
      </w:r>
    </w:p>
    <w:p w:rsidR="005C3287" w:rsidRPr="00C650F2" w:rsidRDefault="005C3287" w:rsidP="00C650F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  <w:r w:rsidRPr="00C650F2">
        <w:rPr>
          <w:rFonts w:ascii="Tahoma" w:hAnsi="Tahoma" w:cs="Tahoma"/>
        </w:rPr>
        <w:t>oświadczam/my, że należę/my do grupy kapitałowej (w rozumieniu ustawy z dnia 16 lutego 2007 r. o ochronie konkurencji i konsumentów (Dz. U. Nr 50, poz. 331 ze zm.), w skład której wchodzą następujące podmioty:</w:t>
      </w:r>
    </w:p>
    <w:p w:rsidR="005C3287" w:rsidRPr="00C650F2" w:rsidRDefault="005C3287" w:rsidP="00C650F2">
      <w:pPr>
        <w:pStyle w:val="Header"/>
        <w:numPr>
          <w:ilvl w:val="0"/>
          <w:numId w:val="22"/>
        </w:numPr>
        <w:suppressAutoHyphens w:val="0"/>
        <w:spacing w:before="120"/>
        <w:jc w:val="both"/>
        <w:rPr>
          <w:rFonts w:ascii="Tahoma" w:hAnsi="Tahoma" w:cs="Tahoma"/>
        </w:rPr>
      </w:pPr>
      <w:r w:rsidRPr="00C650F2">
        <w:rPr>
          <w:rFonts w:ascii="Tahoma" w:hAnsi="Tahoma" w:cs="Tahoma"/>
        </w:rPr>
        <w:t>...;</w:t>
      </w:r>
    </w:p>
    <w:p w:rsidR="005C3287" w:rsidRPr="00C650F2" w:rsidRDefault="005C3287" w:rsidP="00C650F2">
      <w:pPr>
        <w:pStyle w:val="Header"/>
        <w:numPr>
          <w:ilvl w:val="0"/>
          <w:numId w:val="22"/>
        </w:numPr>
        <w:suppressAutoHyphens w:val="0"/>
        <w:spacing w:before="120"/>
        <w:jc w:val="both"/>
        <w:rPr>
          <w:rFonts w:ascii="Tahoma" w:hAnsi="Tahoma" w:cs="Tahoma"/>
        </w:rPr>
      </w:pPr>
      <w:r w:rsidRPr="00C650F2">
        <w:rPr>
          <w:rFonts w:ascii="Tahoma" w:hAnsi="Tahoma" w:cs="Tahoma"/>
        </w:rPr>
        <w:t>...;</w:t>
      </w:r>
    </w:p>
    <w:p w:rsidR="005C3287" w:rsidRPr="00C650F2" w:rsidRDefault="005C3287" w:rsidP="00C650F2">
      <w:pPr>
        <w:pStyle w:val="Header"/>
        <w:numPr>
          <w:ilvl w:val="0"/>
          <w:numId w:val="22"/>
        </w:numPr>
        <w:suppressAutoHyphens w:val="0"/>
        <w:spacing w:before="120"/>
        <w:jc w:val="both"/>
        <w:rPr>
          <w:rFonts w:ascii="Tahoma" w:hAnsi="Tahoma" w:cs="Tahoma"/>
        </w:rPr>
      </w:pPr>
      <w:r w:rsidRPr="00C650F2">
        <w:rPr>
          <w:rFonts w:ascii="Tahoma" w:hAnsi="Tahoma" w:cs="Tahoma"/>
        </w:rPr>
        <w:t>....</w:t>
      </w: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pStyle w:val="Header"/>
        <w:jc w:val="both"/>
        <w:rPr>
          <w:rFonts w:ascii="Tahoma" w:hAnsi="Tahoma" w:cs="Tahoma"/>
        </w:rPr>
      </w:pPr>
    </w:p>
    <w:p w:rsidR="005C3287" w:rsidRPr="00C650F2" w:rsidRDefault="005C3287" w:rsidP="00C650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C3287" w:rsidRPr="00C650F2" w:rsidRDefault="005C3287" w:rsidP="00C650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C3287" w:rsidRPr="00C650F2" w:rsidRDefault="005C3287" w:rsidP="00C650F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5C3287" w:rsidRPr="00C650F2" w:rsidTr="00285F4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5C3287" w:rsidRPr="00C650F2" w:rsidRDefault="005C3287" w:rsidP="00285F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50F2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5C3287" w:rsidRPr="00C650F2" w:rsidRDefault="005C3287" w:rsidP="00285F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5C3287" w:rsidRPr="00C650F2" w:rsidRDefault="005C3287" w:rsidP="00285F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50F2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C650F2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5C3287" w:rsidRPr="00C650F2" w:rsidRDefault="005C3287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5C3287" w:rsidRPr="00C650F2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87" w:rsidRDefault="005C3287">
      <w:r>
        <w:separator/>
      </w:r>
    </w:p>
  </w:endnote>
  <w:endnote w:type="continuationSeparator" w:id="0">
    <w:p w:rsidR="005C3287" w:rsidRDefault="005C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87" w:rsidRDefault="005C3287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287" w:rsidRDefault="005C3287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87" w:rsidRPr="00EA73A2" w:rsidRDefault="005C3287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5C3287" w:rsidRPr="00EA73A2" w:rsidRDefault="005C3287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5C3287" w:rsidRPr="00EA73A2" w:rsidRDefault="005C3287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87" w:rsidRDefault="005C3287">
      <w:r>
        <w:separator/>
      </w:r>
    </w:p>
  </w:footnote>
  <w:footnote w:type="continuationSeparator" w:id="0">
    <w:p w:rsidR="005C3287" w:rsidRDefault="005C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87" w:rsidRPr="00EA73A2" w:rsidRDefault="005C3287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5C3287" w:rsidRPr="00EA73A2" w:rsidRDefault="005C3287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5C3287" w:rsidRPr="00A06D0E" w:rsidRDefault="005C3287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5C3287" w:rsidRPr="00A06D0E" w:rsidRDefault="005C3287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5C3287" w:rsidRPr="00A06D0E" w:rsidRDefault="005C3287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5C3287" w:rsidRPr="00A06D0E" w:rsidRDefault="005C3287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5C3287" w:rsidRPr="00A06D0E" w:rsidRDefault="005C3287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5C3287" w:rsidRPr="00EA73A2" w:rsidRDefault="005C3287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5"/>
  </w:num>
  <w:num w:numId="4">
    <w:abstractNumId w:val="36"/>
  </w:num>
  <w:num w:numId="5">
    <w:abstractNumId w:val="27"/>
  </w:num>
  <w:num w:numId="6">
    <w:abstractNumId w:val="39"/>
  </w:num>
  <w:num w:numId="7">
    <w:abstractNumId w:val="32"/>
  </w:num>
  <w:num w:numId="8">
    <w:abstractNumId w:val="34"/>
  </w:num>
  <w:num w:numId="9">
    <w:abstractNumId w:val="29"/>
  </w:num>
  <w:num w:numId="10">
    <w:abstractNumId w:val="37"/>
  </w:num>
  <w:num w:numId="11">
    <w:abstractNumId w:val="31"/>
  </w:num>
  <w:num w:numId="12">
    <w:abstractNumId w:val="45"/>
  </w:num>
  <w:num w:numId="13">
    <w:abstractNumId w:val="47"/>
  </w:num>
  <w:num w:numId="14">
    <w:abstractNumId w:val="33"/>
  </w:num>
  <w:num w:numId="15">
    <w:abstractNumId w:val="42"/>
  </w:num>
  <w:num w:numId="16">
    <w:abstractNumId w:val="28"/>
  </w:num>
  <w:num w:numId="17">
    <w:abstractNumId w:val="41"/>
  </w:num>
  <w:num w:numId="18">
    <w:abstractNumId w:val="43"/>
  </w:num>
  <w:num w:numId="19">
    <w:abstractNumId w:val="44"/>
  </w:num>
  <w:num w:numId="20">
    <w:abstractNumId w:val="40"/>
  </w:num>
  <w:num w:numId="21">
    <w:abstractNumId w:val="38"/>
  </w:num>
  <w:num w:numId="22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85F42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3287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D5A24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2C0E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50F2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6EB4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164A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C650F2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116</Words>
  <Characters>698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4</cp:revision>
  <cp:lastPrinted>2015-04-10T10:25:00Z</cp:lastPrinted>
  <dcterms:created xsi:type="dcterms:W3CDTF">2015-05-10T21:57:00Z</dcterms:created>
  <dcterms:modified xsi:type="dcterms:W3CDTF">2015-05-10T22:12:00Z</dcterms:modified>
</cp:coreProperties>
</file>