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DC" w:rsidRPr="00B90EFA" w:rsidRDefault="00E74ADC" w:rsidP="00B90EF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4</w:t>
      </w:r>
      <w:r w:rsidRPr="00B90EFA">
        <w:rPr>
          <w:rFonts w:ascii="Tahoma" w:hAnsi="Tahoma" w:cs="Tahoma"/>
        </w:rPr>
        <w:t xml:space="preserve"> do SIWZ</w:t>
      </w:r>
    </w:p>
    <w:p w:rsidR="00E74ADC" w:rsidRPr="00B90EFA" w:rsidRDefault="00E74ADC" w:rsidP="00B90EFA">
      <w:pPr>
        <w:rPr>
          <w:rFonts w:ascii="Tahoma" w:hAnsi="Tahoma" w:cs="Tahom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14.95pt;width:180pt;height:79.2pt;z-index:251658240">
            <v:textbox style="mso-next-textbox:#_x0000_s1031">
              <w:txbxContent>
                <w:p w:rsidR="00E74ADC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E74ADC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E74ADC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E74ADC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E74ADC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E74ADC" w:rsidRPr="007D4AE3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  <w:r w:rsidRPr="007D4AE3">
                    <w:rPr>
                      <w:sz w:val="20"/>
                      <w:szCs w:val="20"/>
                    </w:rPr>
                    <w:t>(nazwa Wykonawcy, dane adresowe)</w:t>
                  </w:r>
                </w:p>
              </w:txbxContent>
            </v:textbox>
          </v:shape>
        </w:pict>
      </w:r>
    </w:p>
    <w:p w:rsidR="00E74ADC" w:rsidRPr="00B90EFA" w:rsidRDefault="00E74ADC" w:rsidP="00B90EFA">
      <w:pPr>
        <w:rPr>
          <w:rFonts w:ascii="Tahoma" w:hAnsi="Tahoma" w:cs="Tahoma"/>
        </w:rPr>
      </w:pPr>
    </w:p>
    <w:p w:rsidR="00E74ADC" w:rsidRPr="00B90EFA" w:rsidRDefault="00E74ADC" w:rsidP="00B90EFA">
      <w:pPr>
        <w:rPr>
          <w:rFonts w:ascii="Tahoma" w:hAnsi="Tahoma" w:cs="Tahoma"/>
        </w:rPr>
      </w:pPr>
    </w:p>
    <w:p w:rsidR="00E74ADC" w:rsidRPr="00B90EFA" w:rsidRDefault="00E74ADC" w:rsidP="00B90EFA">
      <w:pPr>
        <w:rPr>
          <w:rFonts w:ascii="Tahoma" w:hAnsi="Tahoma" w:cs="Tahoma"/>
        </w:rPr>
      </w:pPr>
    </w:p>
    <w:p w:rsidR="00E74ADC" w:rsidRPr="00B90EFA" w:rsidRDefault="00E74ADC" w:rsidP="00B90EFA">
      <w:pPr>
        <w:rPr>
          <w:rFonts w:ascii="Tahoma" w:hAnsi="Tahoma" w:cs="Tahoma"/>
        </w:rPr>
      </w:pPr>
    </w:p>
    <w:p w:rsidR="00E74ADC" w:rsidRPr="00B90EFA" w:rsidRDefault="00E74ADC" w:rsidP="00B90EFA">
      <w:pPr>
        <w:rPr>
          <w:rFonts w:ascii="Tahoma" w:hAnsi="Tahoma" w:cs="Tahoma"/>
        </w:rPr>
      </w:pPr>
    </w:p>
    <w:p w:rsidR="00E74ADC" w:rsidRPr="00B90EFA" w:rsidRDefault="00E74ADC" w:rsidP="00B90EFA">
      <w:pPr>
        <w:tabs>
          <w:tab w:val="left" w:pos="3435"/>
        </w:tabs>
        <w:rPr>
          <w:rFonts w:ascii="Tahoma" w:hAnsi="Tahoma" w:cs="Tahoma"/>
        </w:rPr>
      </w:pPr>
      <w:r w:rsidRPr="00B90EFA">
        <w:rPr>
          <w:rFonts w:ascii="Tahoma" w:hAnsi="Tahoma" w:cs="Tahoma"/>
        </w:rPr>
        <w:tab/>
      </w:r>
    </w:p>
    <w:p w:rsidR="00E74ADC" w:rsidRPr="00B90EFA" w:rsidRDefault="00E74ADC" w:rsidP="00B90EFA">
      <w:pPr>
        <w:tabs>
          <w:tab w:val="left" w:pos="3435"/>
        </w:tabs>
        <w:rPr>
          <w:rFonts w:ascii="Tahoma" w:hAnsi="Tahoma" w:cs="Tahoma"/>
        </w:rPr>
      </w:pPr>
    </w:p>
    <w:p w:rsidR="00E74ADC" w:rsidRPr="00B90EFA" w:rsidRDefault="00E74ADC" w:rsidP="00B90EFA">
      <w:pPr>
        <w:tabs>
          <w:tab w:val="left" w:pos="3435"/>
        </w:tabs>
        <w:rPr>
          <w:rFonts w:ascii="Tahoma" w:hAnsi="Tahoma" w:cs="Tahoma"/>
        </w:rPr>
      </w:pPr>
    </w:p>
    <w:p w:rsidR="00E74ADC" w:rsidRPr="00B90EFA" w:rsidRDefault="00E74ADC" w:rsidP="00B90EFA">
      <w:pPr>
        <w:tabs>
          <w:tab w:val="left" w:pos="3435"/>
        </w:tabs>
        <w:jc w:val="center"/>
        <w:rPr>
          <w:rFonts w:ascii="Tahoma" w:hAnsi="Tahoma" w:cs="Tahoma"/>
          <w:b/>
        </w:rPr>
      </w:pPr>
      <w:r w:rsidRPr="00B90EFA">
        <w:rPr>
          <w:rFonts w:ascii="Tahoma" w:hAnsi="Tahoma" w:cs="Tahoma"/>
          <w:b/>
        </w:rPr>
        <w:t>Oświadczenie</w:t>
      </w:r>
    </w:p>
    <w:p w:rsidR="00E74ADC" w:rsidRPr="00B90EFA" w:rsidRDefault="00E74ADC" w:rsidP="00B90EFA">
      <w:pPr>
        <w:tabs>
          <w:tab w:val="left" w:pos="3435"/>
        </w:tabs>
        <w:jc w:val="center"/>
        <w:rPr>
          <w:rFonts w:ascii="Tahoma" w:hAnsi="Tahoma" w:cs="Tahoma"/>
        </w:rPr>
      </w:pPr>
    </w:p>
    <w:p w:rsidR="00E74ADC" w:rsidRPr="00B90EFA" w:rsidRDefault="00E74ADC" w:rsidP="00B90EFA">
      <w:pPr>
        <w:tabs>
          <w:tab w:val="left" w:pos="3435"/>
        </w:tabs>
        <w:jc w:val="center"/>
        <w:rPr>
          <w:rFonts w:ascii="Tahoma" w:hAnsi="Tahoma" w:cs="Tahoma"/>
        </w:rPr>
      </w:pPr>
      <w:r w:rsidRPr="00B90EFA">
        <w:rPr>
          <w:rFonts w:ascii="Tahoma" w:hAnsi="Tahoma" w:cs="Tahoma"/>
        </w:rPr>
        <w:t>Przystępując do postępowania o udzielenie zamówienia publicznego</w:t>
      </w:r>
    </w:p>
    <w:p w:rsidR="00E74ADC" w:rsidRPr="00B90EFA" w:rsidRDefault="00E74ADC" w:rsidP="00B90EFA">
      <w:pPr>
        <w:tabs>
          <w:tab w:val="left" w:pos="3435"/>
        </w:tabs>
        <w:jc w:val="center"/>
        <w:rPr>
          <w:rFonts w:ascii="Tahoma" w:hAnsi="Tahoma" w:cs="Tahoma"/>
        </w:rPr>
      </w:pPr>
    </w:p>
    <w:p w:rsidR="00E74ADC" w:rsidRDefault="00E74ADC" w:rsidP="00B90EFA">
      <w:pPr>
        <w:jc w:val="both"/>
        <w:rPr>
          <w:rFonts w:ascii="Tahoma" w:hAnsi="Tahoma" w:cs="Tahoma"/>
          <w:b/>
        </w:rPr>
      </w:pPr>
      <w:r w:rsidRPr="003235E6">
        <w:rPr>
          <w:rFonts w:ascii="Tahoma" w:hAnsi="Tahoma" w:cs="Tahoma"/>
          <w:b/>
          <w:bCs/>
        </w:rPr>
        <w:t xml:space="preserve">na </w:t>
      </w:r>
      <w:r w:rsidRPr="003235E6">
        <w:rPr>
          <w:rFonts w:ascii="Tahoma" w:hAnsi="Tahoma" w:cs="Tahoma"/>
          <w:b/>
        </w:rPr>
        <w:t>usługę wynajmu sali konferencyjnej wraz z obsługą techniczną, usługą cateringu, noclegu na potrzeby dwudniowych warsztatów eksperckich, w ramach projektu „Szkolenie kadr wymiaru sprawiedliwości i prokuratury w zakresie zwalczania i zapobiegania przestępczości transgranicznej i zorganizowanej” realizowanego ze środków funduszy norweskich</w:t>
      </w:r>
    </w:p>
    <w:p w:rsidR="00E74ADC" w:rsidRPr="003235E6" w:rsidRDefault="00E74ADC" w:rsidP="00B90EFA">
      <w:pPr>
        <w:jc w:val="both"/>
        <w:rPr>
          <w:rFonts w:ascii="Tahoma" w:hAnsi="Tahoma" w:cs="Tahoma"/>
          <w:b/>
        </w:rPr>
      </w:pPr>
    </w:p>
    <w:p w:rsidR="00E74ADC" w:rsidRPr="00B90EFA" w:rsidRDefault="00E74ADC" w:rsidP="00B90EFA">
      <w:pPr>
        <w:jc w:val="both"/>
        <w:rPr>
          <w:rFonts w:ascii="Tahoma" w:hAnsi="Tahoma" w:cs="Tahoma"/>
        </w:rPr>
      </w:pPr>
      <w:r w:rsidRPr="00B90EFA">
        <w:rPr>
          <w:rFonts w:ascii="Tahoma" w:hAnsi="Tahoma" w:cs="Tahoma"/>
        </w:rPr>
        <w:t>oświadczam/my, że brak jest wobec mnie/nas podstaw do wykluczenia na podstawie art. 24 ust. 1 ustawy z dnia 29 stycznia 2004 r. Prawo zamówień publicznych (Dz. U. z 2013, poz. 907, ze zm.).</w:t>
      </w:r>
    </w:p>
    <w:p w:rsidR="00E74ADC" w:rsidRPr="00B90EFA" w:rsidRDefault="00E74ADC" w:rsidP="00B90EFA">
      <w:pPr>
        <w:pStyle w:val="Header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Header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Header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Header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Header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Header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Header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E74ADC" w:rsidRPr="00B90EFA" w:rsidRDefault="00E74ADC" w:rsidP="00B90EFA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E74ADC" w:rsidRPr="00B90EFA" w:rsidRDefault="00E74ADC" w:rsidP="00B90EFA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E74ADC" w:rsidRPr="00B90EFA" w:rsidTr="006A2722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E74ADC" w:rsidRPr="00B90EFA" w:rsidRDefault="00E74ADC" w:rsidP="006A2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0EFA">
              <w:rPr>
                <w:rFonts w:ascii="Tahoma" w:hAnsi="Tahoma" w:cs="Tahom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E74ADC" w:rsidRPr="00B90EFA" w:rsidRDefault="00E74ADC" w:rsidP="006A2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E74ADC" w:rsidRPr="00B90EFA" w:rsidRDefault="00E74ADC" w:rsidP="006A2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0EFA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B90EFA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E74ADC" w:rsidRPr="00B90EFA" w:rsidRDefault="00E74ADC" w:rsidP="00B90EFA">
      <w:pPr>
        <w:tabs>
          <w:tab w:val="left" w:pos="3435"/>
        </w:tabs>
        <w:jc w:val="center"/>
        <w:rPr>
          <w:rFonts w:ascii="Tahoma" w:hAnsi="Tahoma" w:cs="Tahoma"/>
        </w:rPr>
      </w:pPr>
    </w:p>
    <w:p w:rsidR="00E74ADC" w:rsidRPr="00B90EFA" w:rsidRDefault="00E74ADC" w:rsidP="00F27F0C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</w:rPr>
      </w:pPr>
    </w:p>
    <w:sectPr w:rsidR="00E74ADC" w:rsidRPr="00B90EFA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DC" w:rsidRDefault="00E74ADC">
      <w:r>
        <w:separator/>
      </w:r>
    </w:p>
  </w:endnote>
  <w:endnote w:type="continuationSeparator" w:id="0">
    <w:p w:rsidR="00E74ADC" w:rsidRDefault="00E7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DC" w:rsidRDefault="00E74ADC" w:rsidP="00485291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ADC" w:rsidRDefault="00E74ADC" w:rsidP="0048529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DC" w:rsidRPr="00EA73A2" w:rsidRDefault="00E74ADC" w:rsidP="00485291">
    <w:pPr>
      <w:pStyle w:val="Footer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E74ADC" w:rsidRPr="00EA73A2" w:rsidRDefault="00E74ADC" w:rsidP="00485291">
    <w:pPr>
      <w:pStyle w:val="Footer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E74ADC" w:rsidRPr="00EA73A2" w:rsidRDefault="00E74ADC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DC" w:rsidRDefault="00E74ADC">
      <w:r>
        <w:separator/>
      </w:r>
    </w:p>
  </w:footnote>
  <w:footnote w:type="continuationSeparator" w:id="0">
    <w:p w:rsidR="00E74ADC" w:rsidRDefault="00E74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DC" w:rsidRPr="00EA73A2" w:rsidRDefault="00E74ADC" w:rsidP="00EA73A2">
    <w:pPr>
      <w:pStyle w:val="Header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Pr="00EA73A2">
      <w:rPr>
        <w:b/>
        <w:sz w:val="28"/>
        <w:szCs w:val="28"/>
      </w:rPr>
      <w:tab/>
    </w:r>
    <w:r w:rsidRPr="00EA73A2">
      <w:rPr>
        <w:b/>
        <w:sz w:val="28"/>
        <w:szCs w:val="28"/>
      </w:rPr>
      <w:tab/>
    </w:r>
    <w:r w:rsidRPr="00EA73A2">
      <w:rPr>
        <w:sz w:val="21"/>
        <w:szCs w:val="21"/>
      </w:rPr>
      <w:tab/>
    </w:r>
  </w:p>
  <w:p w:rsidR="00E74ADC" w:rsidRPr="00EA73A2" w:rsidRDefault="00E74ADC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E74ADC" w:rsidRPr="00A06D0E" w:rsidRDefault="00E74ADC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E74ADC" w:rsidRPr="00A06D0E" w:rsidRDefault="00E74ADC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E74ADC" w:rsidRPr="00A06D0E" w:rsidRDefault="00E74ADC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E74ADC" w:rsidRPr="00A06D0E" w:rsidRDefault="00E74ADC" w:rsidP="00A06D0E">
    <w:pPr>
      <w:pStyle w:val="Header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E74ADC" w:rsidRPr="00A06D0E" w:rsidRDefault="00E74ADC" w:rsidP="00A06D0E">
    <w:pPr>
      <w:pStyle w:val="Header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E74ADC" w:rsidRPr="00EA73A2" w:rsidRDefault="00E74ADC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34"/>
  </w:num>
  <w:num w:numId="4">
    <w:abstractNumId w:val="35"/>
  </w:num>
  <w:num w:numId="5">
    <w:abstractNumId w:val="27"/>
  </w:num>
  <w:num w:numId="6">
    <w:abstractNumId w:val="38"/>
  </w:num>
  <w:num w:numId="7">
    <w:abstractNumId w:val="31"/>
  </w:num>
  <w:num w:numId="8">
    <w:abstractNumId w:val="33"/>
  </w:num>
  <w:num w:numId="9">
    <w:abstractNumId w:val="29"/>
  </w:num>
  <w:num w:numId="10">
    <w:abstractNumId w:val="36"/>
  </w:num>
  <w:num w:numId="11">
    <w:abstractNumId w:val="30"/>
  </w:num>
  <w:num w:numId="12">
    <w:abstractNumId w:val="44"/>
  </w:num>
  <w:num w:numId="13">
    <w:abstractNumId w:val="46"/>
  </w:num>
  <w:num w:numId="14">
    <w:abstractNumId w:val="32"/>
  </w:num>
  <w:num w:numId="15">
    <w:abstractNumId w:val="41"/>
  </w:num>
  <w:num w:numId="16">
    <w:abstractNumId w:val="28"/>
  </w:num>
  <w:num w:numId="17">
    <w:abstractNumId w:val="40"/>
  </w:num>
  <w:num w:numId="18">
    <w:abstractNumId w:val="42"/>
  </w:num>
  <w:num w:numId="19">
    <w:abstractNumId w:val="43"/>
  </w:num>
  <w:num w:numId="20">
    <w:abstractNumId w:val="39"/>
  </w:num>
  <w:num w:numId="21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5E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4EA9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722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4AE3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2074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0EFA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008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ADC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A398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PageNumber">
    <w:name w:val="page number"/>
    <w:basedOn w:val="DefaultParagraphFont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CA398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CA3986"/>
    <w:rPr>
      <w:rFonts w:cs="Times New Roman"/>
      <w:vertAlign w:val="superscript"/>
    </w:rPr>
  </w:style>
  <w:style w:type="paragraph" w:customStyle="1" w:styleId="Nagwek1">
    <w:name w:val="Nagłówek1"/>
    <w:basedOn w:val="Normal"/>
    <w:next w:val="BodyText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398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">
    <w:name w:val="List"/>
    <w:basedOn w:val="Normal"/>
    <w:uiPriority w:val="99"/>
    <w:rsid w:val="00CA3986"/>
    <w:pPr>
      <w:ind w:left="283" w:hanging="283"/>
    </w:pPr>
  </w:style>
  <w:style w:type="paragraph" w:customStyle="1" w:styleId="Podpis1">
    <w:name w:val="Podpis1"/>
    <w:basedOn w:val="Normal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CA3986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Subtitle">
    <w:name w:val="Subtitle"/>
    <w:basedOn w:val="Nagwek1"/>
    <w:next w:val="BodyText"/>
    <w:link w:val="SubtitleChar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"/>
    <w:uiPriority w:val="99"/>
    <w:rsid w:val="00CA3986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CA39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FootnoteText">
    <w:name w:val="footnote text"/>
    <w:aliases w:val="Podrozdział,Footnote"/>
    <w:basedOn w:val="Normal"/>
    <w:link w:val="FootnoteTextChar"/>
    <w:uiPriority w:val="99"/>
    <w:rsid w:val="00CA3986"/>
    <w:rPr>
      <w:sz w:val="20"/>
      <w:szCs w:val="20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"/>
    <w:uiPriority w:val="99"/>
    <w:rsid w:val="00CA3986"/>
    <w:pPr>
      <w:ind w:left="1080"/>
    </w:pPr>
    <w:rPr>
      <w:i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AF4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86C"/>
    <w:rPr>
      <w:rFonts w:cs="Times New Roman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CA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C72"/>
    <w:rPr>
      <w:b/>
      <w:sz w:val="20"/>
    </w:rPr>
  </w:style>
  <w:style w:type="paragraph" w:styleId="EndnoteText">
    <w:name w:val="endnote text"/>
    <w:basedOn w:val="Normal"/>
    <w:link w:val="EndnoteTextChar"/>
    <w:uiPriority w:val="99"/>
    <w:rsid w:val="00CA39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AF4D24"/>
    <w:rPr>
      <w:rFonts w:cs="Times New Roman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yperlink">
    <w:name w:val="Hyperlink"/>
    <w:basedOn w:val="DefaultParagraphFont"/>
    <w:uiPriority w:val="99"/>
    <w:rsid w:val="0035736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C72"/>
    <w:rPr>
      <w:rFonts w:cs="Times New Roman"/>
      <w:sz w:val="24"/>
      <w:lang w:eastAsia="ar-SA" w:bidi="ar-SA"/>
    </w:rPr>
  </w:style>
  <w:style w:type="paragraph" w:styleId="Revision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4A9F"/>
    <w:rPr>
      <w:rFonts w:cs="Times New Roman"/>
      <w:sz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Heading1"/>
    <w:next w:val="Normal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efaultParagraphFont"/>
    <w:uiPriority w:val="99"/>
    <w:semiHidden/>
    <w:locked/>
    <w:rsid w:val="00B90EFA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106</Words>
  <Characters>638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Dom</cp:lastModifiedBy>
  <cp:revision>3</cp:revision>
  <cp:lastPrinted>2015-04-10T10:25:00Z</cp:lastPrinted>
  <dcterms:created xsi:type="dcterms:W3CDTF">2015-05-10T21:57:00Z</dcterms:created>
  <dcterms:modified xsi:type="dcterms:W3CDTF">2015-05-10T22:08:00Z</dcterms:modified>
</cp:coreProperties>
</file>