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56" w:rsidRPr="00217DBE" w:rsidRDefault="00062356" w:rsidP="00217DBE">
      <w:pPr>
        <w:spacing w:line="360" w:lineRule="auto"/>
        <w:jc w:val="right"/>
        <w:rPr>
          <w:rFonts w:ascii="Tahoma" w:hAnsi="Tahoma" w:cs="Tahoma"/>
        </w:rPr>
      </w:pPr>
      <w:r w:rsidRPr="00217DBE">
        <w:rPr>
          <w:rFonts w:ascii="Tahoma" w:hAnsi="Tahoma" w:cs="Tahoma"/>
        </w:rPr>
        <w:t>Załącznik nr 3 do SIWZ</w:t>
      </w:r>
    </w:p>
    <w:p w:rsidR="00062356" w:rsidRPr="00217DBE" w:rsidRDefault="00062356" w:rsidP="00217DBE">
      <w:pPr>
        <w:spacing w:line="360" w:lineRule="auto"/>
        <w:rPr>
          <w:rFonts w:ascii="Tahoma" w:hAnsi="Tahoma" w:cs="Tahoma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8pt;margin-top:14.95pt;width:180pt;height:79.2pt;z-index:251658240">
            <v:textbox style="mso-next-textbox:#_x0000_s1031">
              <w:txbxContent>
                <w:p w:rsidR="00062356" w:rsidRDefault="00062356" w:rsidP="00217DBE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062356" w:rsidRDefault="00062356" w:rsidP="00217DBE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062356" w:rsidRDefault="00062356" w:rsidP="00217DBE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062356" w:rsidRDefault="00062356" w:rsidP="00217DBE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062356" w:rsidRDefault="00062356" w:rsidP="00217DBE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062356" w:rsidRPr="007D4AE3" w:rsidRDefault="00062356" w:rsidP="00217DBE">
                  <w:pPr>
                    <w:outlineLvl w:val="8"/>
                    <w:rPr>
                      <w:sz w:val="20"/>
                      <w:szCs w:val="20"/>
                    </w:rPr>
                  </w:pPr>
                  <w:r w:rsidRPr="007D4AE3">
                    <w:rPr>
                      <w:sz w:val="20"/>
                      <w:szCs w:val="20"/>
                    </w:rPr>
                    <w:t>(nazwa Wykonawcy, dane adresowe)</w:t>
                  </w:r>
                </w:p>
              </w:txbxContent>
            </v:textbox>
          </v:shape>
        </w:pict>
      </w:r>
    </w:p>
    <w:p w:rsidR="00062356" w:rsidRPr="00217DBE" w:rsidRDefault="00062356" w:rsidP="00217DBE">
      <w:pPr>
        <w:spacing w:line="360" w:lineRule="auto"/>
        <w:rPr>
          <w:rFonts w:ascii="Tahoma" w:hAnsi="Tahoma" w:cs="Tahoma"/>
        </w:rPr>
      </w:pPr>
    </w:p>
    <w:p w:rsidR="00062356" w:rsidRPr="00217DBE" w:rsidRDefault="00062356" w:rsidP="00217DBE">
      <w:pPr>
        <w:spacing w:line="360" w:lineRule="auto"/>
        <w:rPr>
          <w:rFonts w:ascii="Tahoma" w:hAnsi="Tahoma" w:cs="Tahoma"/>
        </w:rPr>
      </w:pPr>
    </w:p>
    <w:p w:rsidR="00062356" w:rsidRPr="00217DBE" w:rsidRDefault="00062356" w:rsidP="00217DBE">
      <w:pPr>
        <w:spacing w:line="360" w:lineRule="auto"/>
        <w:rPr>
          <w:rFonts w:ascii="Tahoma" w:hAnsi="Tahoma" w:cs="Tahoma"/>
        </w:rPr>
      </w:pPr>
    </w:p>
    <w:p w:rsidR="00062356" w:rsidRPr="00217DBE" w:rsidRDefault="00062356" w:rsidP="00217DBE">
      <w:pPr>
        <w:spacing w:line="360" w:lineRule="auto"/>
        <w:rPr>
          <w:rFonts w:ascii="Tahoma" w:hAnsi="Tahoma" w:cs="Tahoma"/>
        </w:rPr>
      </w:pPr>
    </w:p>
    <w:p w:rsidR="00062356" w:rsidRPr="00217DBE" w:rsidRDefault="00062356" w:rsidP="00217DBE">
      <w:pPr>
        <w:tabs>
          <w:tab w:val="left" w:pos="3435"/>
        </w:tabs>
        <w:spacing w:line="360" w:lineRule="auto"/>
        <w:rPr>
          <w:rFonts w:ascii="Tahoma" w:hAnsi="Tahoma" w:cs="Tahoma"/>
        </w:rPr>
      </w:pPr>
    </w:p>
    <w:p w:rsidR="00062356" w:rsidRPr="00217DBE" w:rsidRDefault="00062356" w:rsidP="00217DBE">
      <w:pPr>
        <w:tabs>
          <w:tab w:val="left" w:pos="3435"/>
        </w:tabs>
        <w:spacing w:line="360" w:lineRule="auto"/>
        <w:jc w:val="center"/>
        <w:rPr>
          <w:rFonts w:ascii="Tahoma" w:hAnsi="Tahoma" w:cs="Tahoma"/>
          <w:b/>
        </w:rPr>
      </w:pPr>
      <w:r w:rsidRPr="00217DBE">
        <w:rPr>
          <w:rFonts w:ascii="Tahoma" w:hAnsi="Tahoma" w:cs="Tahoma"/>
          <w:b/>
        </w:rPr>
        <w:t>Oświadczenie</w:t>
      </w:r>
    </w:p>
    <w:p w:rsidR="00062356" w:rsidRPr="00217DBE" w:rsidRDefault="00062356" w:rsidP="00217DBE">
      <w:pPr>
        <w:tabs>
          <w:tab w:val="left" w:pos="3435"/>
        </w:tabs>
        <w:spacing w:line="360" w:lineRule="auto"/>
        <w:jc w:val="center"/>
        <w:rPr>
          <w:rFonts w:ascii="Tahoma" w:hAnsi="Tahoma" w:cs="Tahoma"/>
        </w:rPr>
      </w:pPr>
    </w:p>
    <w:p w:rsidR="00062356" w:rsidRPr="00217DBE" w:rsidRDefault="00062356" w:rsidP="00217DBE">
      <w:pPr>
        <w:tabs>
          <w:tab w:val="left" w:pos="3435"/>
        </w:tabs>
        <w:spacing w:line="360" w:lineRule="auto"/>
        <w:jc w:val="center"/>
        <w:rPr>
          <w:rFonts w:ascii="Tahoma" w:hAnsi="Tahoma" w:cs="Tahoma"/>
        </w:rPr>
      </w:pPr>
      <w:r w:rsidRPr="00217DBE">
        <w:rPr>
          <w:rFonts w:ascii="Tahoma" w:hAnsi="Tahoma" w:cs="Tahoma"/>
        </w:rPr>
        <w:t>Przystępując do postępowania o udzielenie zamówienia publicznego</w:t>
      </w:r>
    </w:p>
    <w:p w:rsidR="00062356" w:rsidRDefault="00062356" w:rsidP="00F1092A">
      <w:pPr>
        <w:ind w:firstLine="56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color w:val="000000"/>
          <w:spacing w:val="-4"/>
          <w:u w:val="single"/>
        </w:rPr>
        <w:t xml:space="preserve">na </w:t>
      </w:r>
      <w:r>
        <w:rPr>
          <w:rFonts w:ascii="Tahoma" w:hAnsi="Tahoma" w:cs="Tahoma"/>
          <w:b/>
          <w:spacing w:val="-4"/>
          <w:u w:val="single"/>
        </w:rPr>
        <w:t>usługę wynajmu sali konferencyjnej wraz z obsługą techniczną, usługą cateringu i noclegu dla uczestników dwudniowej konferencji otwarcia</w:t>
      </w:r>
    </w:p>
    <w:p w:rsidR="00062356" w:rsidRPr="00217DBE" w:rsidRDefault="00062356" w:rsidP="00217DBE">
      <w:pPr>
        <w:ind w:firstLine="567"/>
        <w:jc w:val="both"/>
        <w:rPr>
          <w:rFonts w:ascii="Tahoma" w:hAnsi="Tahoma" w:cs="Tahoma"/>
          <w:b/>
        </w:rPr>
      </w:pPr>
    </w:p>
    <w:p w:rsidR="00062356" w:rsidRPr="00217DBE" w:rsidRDefault="00062356" w:rsidP="00217DBE">
      <w:pPr>
        <w:pStyle w:val="Header"/>
        <w:jc w:val="both"/>
        <w:rPr>
          <w:rFonts w:ascii="Tahoma" w:hAnsi="Tahoma" w:cs="Tahoma"/>
        </w:rPr>
      </w:pPr>
      <w:r w:rsidRPr="00217DBE">
        <w:rPr>
          <w:rFonts w:ascii="Tahoma" w:hAnsi="Tahoma" w:cs="Tahoma"/>
        </w:rPr>
        <w:t>oświadczam/-my, że spełniam/-my warunki udziału w postępowaniu, określone w art. 22 ust. 1 ustawy z dnia 29 stycznia 2004 r. Prawo zamówień publicznych (Dz. U. z 2013 r., poz. 907, ze zm.) dotyczące:</w:t>
      </w:r>
    </w:p>
    <w:p w:rsidR="00062356" w:rsidRPr="00217DBE" w:rsidRDefault="00062356" w:rsidP="00217DBE">
      <w:pPr>
        <w:numPr>
          <w:ilvl w:val="0"/>
          <w:numId w:val="22"/>
        </w:numPr>
        <w:suppressAutoHyphens w:val="0"/>
        <w:ind w:left="0" w:firstLine="0"/>
        <w:jc w:val="both"/>
        <w:rPr>
          <w:rFonts w:ascii="Tahoma" w:hAnsi="Tahoma" w:cs="Tahoma"/>
        </w:rPr>
      </w:pPr>
      <w:r w:rsidRPr="00217DBE">
        <w:rPr>
          <w:rFonts w:ascii="Tahoma" w:hAnsi="Tahoma" w:cs="Tahoma"/>
        </w:rPr>
        <w:t>posiadania uprawnień do wykonywania określonej działalności lub czynności, jeżeli przepisy prawa nakładają obowiązek ich posiadania,</w:t>
      </w:r>
    </w:p>
    <w:p w:rsidR="00062356" w:rsidRPr="00217DBE" w:rsidRDefault="00062356" w:rsidP="00217DBE">
      <w:pPr>
        <w:numPr>
          <w:ilvl w:val="0"/>
          <w:numId w:val="22"/>
        </w:numPr>
        <w:suppressAutoHyphens w:val="0"/>
        <w:ind w:left="0" w:firstLine="0"/>
        <w:jc w:val="both"/>
        <w:rPr>
          <w:rFonts w:ascii="Tahoma" w:hAnsi="Tahoma" w:cs="Tahoma"/>
        </w:rPr>
      </w:pPr>
      <w:r w:rsidRPr="00217DBE">
        <w:rPr>
          <w:rFonts w:ascii="Tahoma" w:hAnsi="Tahoma" w:cs="Tahoma"/>
        </w:rPr>
        <w:t>posiadania wiedzy i doświadczenia,</w:t>
      </w:r>
    </w:p>
    <w:p w:rsidR="00062356" w:rsidRPr="00217DBE" w:rsidRDefault="00062356" w:rsidP="00217DBE">
      <w:pPr>
        <w:numPr>
          <w:ilvl w:val="0"/>
          <w:numId w:val="22"/>
        </w:numPr>
        <w:suppressAutoHyphens w:val="0"/>
        <w:ind w:left="0" w:firstLine="0"/>
        <w:jc w:val="both"/>
        <w:rPr>
          <w:rFonts w:ascii="Tahoma" w:hAnsi="Tahoma" w:cs="Tahoma"/>
        </w:rPr>
      </w:pPr>
      <w:r w:rsidRPr="00217DBE">
        <w:rPr>
          <w:rFonts w:ascii="Tahoma" w:hAnsi="Tahoma" w:cs="Tahoma"/>
        </w:rPr>
        <w:t>dysponowania odpowiednim potencjałem technicznym oraz osobami zdolnymi do wykonania zamówienia,</w:t>
      </w:r>
    </w:p>
    <w:p w:rsidR="00062356" w:rsidRPr="00217DBE" w:rsidRDefault="00062356" w:rsidP="00217DBE">
      <w:pPr>
        <w:numPr>
          <w:ilvl w:val="0"/>
          <w:numId w:val="22"/>
        </w:numPr>
        <w:suppressAutoHyphens w:val="0"/>
        <w:ind w:left="0" w:firstLine="0"/>
        <w:jc w:val="both"/>
        <w:rPr>
          <w:rFonts w:ascii="Tahoma" w:hAnsi="Tahoma" w:cs="Tahoma"/>
        </w:rPr>
      </w:pPr>
      <w:r w:rsidRPr="00217DBE">
        <w:rPr>
          <w:rFonts w:ascii="Tahoma" w:hAnsi="Tahoma" w:cs="Tahoma"/>
        </w:rPr>
        <w:t>sytuacji ekonomicznej i finansowej,</w:t>
      </w:r>
    </w:p>
    <w:p w:rsidR="00062356" w:rsidRPr="00217DBE" w:rsidRDefault="00062356" w:rsidP="00217DBE">
      <w:pPr>
        <w:pStyle w:val="Header"/>
        <w:jc w:val="both"/>
        <w:rPr>
          <w:rFonts w:ascii="Tahoma" w:hAnsi="Tahoma" w:cs="Tahoma"/>
        </w:rPr>
      </w:pPr>
      <w:r w:rsidRPr="00217DBE">
        <w:rPr>
          <w:rFonts w:ascii="Tahoma" w:hAnsi="Tahoma" w:cs="Tahoma"/>
        </w:rPr>
        <w:t>w zakresie opisanym w Rozdziale 4 pkt 4.1.1 – 4.1.4 Specyfikacji Istotnych Warunków Zamówienia.</w:t>
      </w:r>
    </w:p>
    <w:p w:rsidR="00062356" w:rsidRDefault="00062356" w:rsidP="00217DBE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</w:rPr>
      </w:pPr>
    </w:p>
    <w:p w:rsidR="00062356" w:rsidRDefault="00062356" w:rsidP="00217DBE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</w:rPr>
      </w:pPr>
    </w:p>
    <w:p w:rsidR="00062356" w:rsidRPr="00217DBE" w:rsidRDefault="00062356" w:rsidP="00217DBE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435"/>
        <w:gridCol w:w="1599"/>
        <w:gridCol w:w="4071"/>
      </w:tblGrid>
      <w:tr w:rsidR="00062356" w:rsidRPr="00217DBE" w:rsidTr="00037BE2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062356" w:rsidRPr="00217DBE" w:rsidRDefault="00062356" w:rsidP="00217D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(miejscowość</w:t>
            </w:r>
            <w:r w:rsidRPr="00217DBE">
              <w:rPr>
                <w:rFonts w:ascii="Tahoma" w:hAnsi="Tahoma" w:cs="Tahoma"/>
                <w:sz w:val="20"/>
                <w:szCs w:val="20"/>
              </w:rPr>
              <w:t>, data)</w:t>
            </w:r>
          </w:p>
        </w:tc>
        <w:tc>
          <w:tcPr>
            <w:tcW w:w="1599" w:type="dxa"/>
          </w:tcPr>
          <w:p w:rsidR="00062356" w:rsidRPr="00217DBE" w:rsidRDefault="00062356" w:rsidP="00217D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062356" w:rsidRPr="00217DBE" w:rsidRDefault="00062356" w:rsidP="00217D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7DBE">
              <w:rPr>
                <w:rFonts w:ascii="Tahoma" w:hAnsi="Tahoma" w:cs="Tahoma"/>
                <w:sz w:val="20"/>
                <w:szCs w:val="20"/>
              </w:rPr>
              <w:t xml:space="preserve">(podpis przedstawiciela upoważnionego </w:t>
            </w:r>
            <w:r w:rsidRPr="00217DBE">
              <w:rPr>
                <w:rFonts w:ascii="Tahoma" w:hAnsi="Tahoma" w:cs="Tahoma"/>
                <w:sz w:val="20"/>
                <w:szCs w:val="20"/>
              </w:rPr>
              <w:br/>
              <w:t>do reprezentacji wykonawcy)</w:t>
            </w:r>
          </w:p>
        </w:tc>
      </w:tr>
    </w:tbl>
    <w:p w:rsidR="00062356" w:rsidRPr="00217DBE" w:rsidRDefault="00062356" w:rsidP="00217DBE">
      <w:pPr>
        <w:tabs>
          <w:tab w:val="left" w:pos="3435"/>
        </w:tabs>
        <w:spacing w:line="360" w:lineRule="auto"/>
        <w:jc w:val="center"/>
        <w:rPr>
          <w:rFonts w:ascii="Tahoma" w:hAnsi="Tahoma" w:cs="Tahoma"/>
        </w:rPr>
      </w:pPr>
    </w:p>
    <w:p w:rsidR="00062356" w:rsidRPr="00217DBE" w:rsidRDefault="00062356" w:rsidP="00217DB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FF0000"/>
        </w:rPr>
      </w:pPr>
    </w:p>
    <w:sectPr w:rsidR="00062356" w:rsidRPr="00217DBE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356" w:rsidRDefault="00062356">
      <w:r>
        <w:separator/>
      </w:r>
    </w:p>
  </w:endnote>
  <w:endnote w:type="continuationSeparator" w:id="0">
    <w:p w:rsidR="00062356" w:rsidRDefault="0006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356" w:rsidRDefault="00062356" w:rsidP="00485291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2356" w:rsidRDefault="00062356" w:rsidP="00485291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356" w:rsidRPr="00EA73A2" w:rsidRDefault="00062356" w:rsidP="00485291">
    <w:pPr>
      <w:pStyle w:val="Footer"/>
      <w:jc w:val="center"/>
      <w:rPr>
        <w:rFonts w:ascii="Verdana" w:hAnsi="Verdana" w:cs="Tahoma"/>
        <w:bCs/>
        <w:iCs/>
        <w:sz w:val="18"/>
        <w:szCs w:val="18"/>
      </w:rPr>
    </w:pPr>
    <w:r>
      <w:rPr>
        <w:noProof/>
        <w:lang w:eastAsia="pl-PL"/>
      </w:rPr>
      <w:pict>
        <v:line id="Łącznik prosty 6" o:spid="_x0000_s2053" style="position:absolute;left:0;text-align:left;z-index:251658752;visibility:visibl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</w:pic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062356" w:rsidRPr="00EA73A2" w:rsidRDefault="00062356" w:rsidP="00485291">
    <w:pPr>
      <w:pStyle w:val="Footer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062356" w:rsidRPr="00EA73A2" w:rsidRDefault="00062356">
    <w:pPr>
      <w:pStyle w:val="Footer"/>
      <w:rPr>
        <w:rFonts w:ascii="Verdana" w:hAnsi="Verdan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356" w:rsidRDefault="00062356">
      <w:r>
        <w:separator/>
      </w:r>
    </w:p>
  </w:footnote>
  <w:footnote w:type="continuationSeparator" w:id="0">
    <w:p w:rsidR="00062356" w:rsidRDefault="00062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356" w:rsidRPr="00EA73A2" w:rsidRDefault="00062356" w:rsidP="00EA73A2">
    <w:pPr>
      <w:pStyle w:val="Header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  <w:lang w:eastAsia="pl-PL"/>
      </w:rPr>
      <w:pict>
        <v:shape id="Obraz 1" o:spid="_x0000_s2050" type="#_x0000_t75" style="position:absolute;margin-left:-37.15pt;margin-top:-13.7pt;width:64.55pt;height:56.1pt;z-index:-251659776;visibility:visible" o:allowoverlap="f">
          <v:imagedata r:id="rId2" o:title="" gain="1.25"/>
        </v:shape>
      </w:pict>
    </w:r>
    <w:r>
      <w:rPr>
        <w:noProof/>
        <w:lang w:eastAsia="pl-PL"/>
      </w:rPr>
      <w:pict>
        <v:shape id="Obraz 3" o:spid="_x0000_s2051" type="#_x0000_t75" alt="4141_1.jpg" style="position:absolute;margin-left:414.3pt;margin-top:-25.35pt;width:81.15pt;height:81.15pt;z-index:-251660800;visibility:visible">
          <v:imagedata r:id="rId3" o:title=""/>
        </v:shape>
      </w:pict>
    </w:r>
    <w:r w:rsidRPr="00EA73A2">
      <w:rPr>
        <w:b/>
        <w:sz w:val="28"/>
        <w:szCs w:val="28"/>
      </w:rPr>
      <w:tab/>
    </w:r>
    <w:r w:rsidRPr="00EA73A2">
      <w:rPr>
        <w:b/>
        <w:sz w:val="28"/>
        <w:szCs w:val="28"/>
      </w:rPr>
      <w:tab/>
    </w:r>
    <w:r w:rsidRPr="00EA73A2">
      <w:rPr>
        <w:sz w:val="21"/>
        <w:szCs w:val="21"/>
      </w:rPr>
      <w:tab/>
    </w:r>
  </w:p>
  <w:p w:rsidR="00062356" w:rsidRPr="00EA73A2" w:rsidRDefault="00062356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062356" w:rsidRPr="00A06D0E" w:rsidRDefault="00062356" w:rsidP="00A06D0E">
    <w:pPr>
      <w:pStyle w:val="Header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062356" w:rsidRPr="00A06D0E" w:rsidRDefault="00062356" w:rsidP="00A06D0E">
    <w:pPr>
      <w:pStyle w:val="Header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062356" w:rsidRPr="00A06D0E" w:rsidRDefault="00062356" w:rsidP="00A06D0E">
    <w:pPr>
      <w:pStyle w:val="Header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062356" w:rsidRPr="00A06D0E" w:rsidRDefault="00062356" w:rsidP="00A06D0E">
    <w:pPr>
      <w:pStyle w:val="Header"/>
      <w:rPr>
        <w:rFonts w:ascii="Verdana" w:hAnsi="Verdana"/>
      </w:rPr>
    </w:pPr>
    <w:r>
      <w:rPr>
        <w:noProof/>
        <w:lang w:eastAsia="pl-PL"/>
      </w:rPr>
      <w:pict>
        <v:line id="Łącznik prosty 5" o:spid="_x0000_s2052" style="position:absolute;z-index:251657728;visibility:visibl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</w:pict>
    </w:r>
  </w:p>
  <w:p w:rsidR="00062356" w:rsidRPr="00A06D0E" w:rsidRDefault="00062356" w:rsidP="00A06D0E">
    <w:pPr>
      <w:pStyle w:val="Header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062356" w:rsidRPr="00EA73A2" w:rsidRDefault="00062356" w:rsidP="002D0C9E">
    <w:pPr>
      <w:tabs>
        <w:tab w:val="center" w:pos="4536"/>
        <w:tab w:val="right" w:pos="9072"/>
      </w:tabs>
      <w:suppressAutoHyphens w:val="0"/>
      <w:jc w:val="right"/>
      <w:rPr>
        <w:sz w:val="22"/>
        <w:szCs w:val="22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7DD676D"/>
    <w:multiLevelType w:val="hybridMultilevel"/>
    <w:tmpl w:val="F3BE8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0D8472B"/>
    <w:multiLevelType w:val="multilevel"/>
    <w:tmpl w:val="7A941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>
    <w:nsid w:val="30920314"/>
    <w:multiLevelType w:val="hybridMultilevel"/>
    <w:tmpl w:val="73C01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3BD60BE"/>
    <w:multiLevelType w:val="hybridMultilevel"/>
    <w:tmpl w:val="3E4E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DC76B7"/>
    <w:multiLevelType w:val="hybridMultilevel"/>
    <w:tmpl w:val="2990F254"/>
    <w:lvl w:ilvl="0" w:tplc="E142626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4D231C1"/>
    <w:multiLevelType w:val="hybridMultilevel"/>
    <w:tmpl w:val="FF920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825A91"/>
    <w:multiLevelType w:val="hybridMultilevel"/>
    <w:tmpl w:val="C7F219C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5BBF6656"/>
    <w:multiLevelType w:val="hybridMultilevel"/>
    <w:tmpl w:val="46ACC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E00918"/>
    <w:multiLevelType w:val="hybridMultilevel"/>
    <w:tmpl w:val="2B38635A"/>
    <w:lvl w:ilvl="0" w:tplc="D334F4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6B6C5BEF"/>
    <w:multiLevelType w:val="hybridMultilevel"/>
    <w:tmpl w:val="7300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237AA0"/>
    <w:multiLevelType w:val="hybridMultilevel"/>
    <w:tmpl w:val="2CF8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FAA5E89"/>
    <w:multiLevelType w:val="hybridMultilevel"/>
    <w:tmpl w:val="F9F6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6"/>
  </w:num>
  <w:num w:numId="3">
    <w:abstractNumId w:val="34"/>
  </w:num>
  <w:num w:numId="4">
    <w:abstractNumId w:val="36"/>
  </w:num>
  <w:num w:numId="5">
    <w:abstractNumId w:val="27"/>
  </w:num>
  <w:num w:numId="6">
    <w:abstractNumId w:val="39"/>
  </w:num>
  <w:num w:numId="7">
    <w:abstractNumId w:val="31"/>
  </w:num>
  <w:num w:numId="8">
    <w:abstractNumId w:val="33"/>
  </w:num>
  <w:num w:numId="9">
    <w:abstractNumId w:val="29"/>
  </w:num>
  <w:num w:numId="10">
    <w:abstractNumId w:val="37"/>
  </w:num>
  <w:num w:numId="11">
    <w:abstractNumId w:val="30"/>
  </w:num>
  <w:num w:numId="12">
    <w:abstractNumId w:val="45"/>
  </w:num>
  <w:num w:numId="13">
    <w:abstractNumId w:val="47"/>
  </w:num>
  <w:num w:numId="14">
    <w:abstractNumId w:val="32"/>
  </w:num>
  <w:num w:numId="15">
    <w:abstractNumId w:val="42"/>
  </w:num>
  <w:num w:numId="16">
    <w:abstractNumId w:val="28"/>
  </w:num>
  <w:num w:numId="17">
    <w:abstractNumId w:val="41"/>
  </w:num>
  <w:num w:numId="18">
    <w:abstractNumId w:val="43"/>
  </w:num>
  <w:num w:numId="19">
    <w:abstractNumId w:val="44"/>
  </w:num>
  <w:num w:numId="20">
    <w:abstractNumId w:val="40"/>
  </w:num>
  <w:num w:numId="21">
    <w:abstractNumId w:val="38"/>
  </w:num>
  <w:num w:numId="22">
    <w:abstractNumId w:val="3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B0A"/>
    <w:rsid w:val="000002C7"/>
    <w:rsid w:val="0000276F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BE2"/>
    <w:rsid w:val="00037EDE"/>
    <w:rsid w:val="00040482"/>
    <w:rsid w:val="00040B0F"/>
    <w:rsid w:val="0004253C"/>
    <w:rsid w:val="000427B1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356"/>
    <w:rsid w:val="00063E6F"/>
    <w:rsid w:val="00067062"/>
    <w:rsid w:val="00071479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63E"/>
    <w:rsid w:val="000D3066"/>
    <w:rsid w:val="000D324E"/>
    <w:rsid w:val="000D4E20"/>
    <w:rsid w:val="000D6DDC"/>
    <w:rsid w:val="000E06BC"/>
    <w:rsid w:val="000E22C0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3216"/>
    <w:rsid w:val="002152BD"/>
    <w:rsid w:val="00216E5A"/>
    <w:rsid w:val="00217DBE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908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43C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C9E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26E8"/>
    <w:rsid w:val="00323336"/>
    <w:rsid w:val="003235E6"/>
    <w:rsid w:val="00323E66"/>
    <w:rsid w:val="003252FC"/>
    <w:rsid w:val="00326710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498A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57EBB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536E"/>
    <w:rsid w:val="0039637D"/>
    <w:rsid w:val="003A1AA3"/>
    <w:rsid w:val="003A25D5"/>
    <w:rsid w:val="003A2C7A"/>
    <w:rsid w:val="003A5052"/>
    <w:rsid w:val="003A55A7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668C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6F7A"/>
    <w:rsid w:val="0048792A"/>
    <w:rsid w:val="00495043"/>
    <w:rsid w:val="00495C69"/>
    <w:rsid w:val="004A3B6A"/>
    <w:rsid w:val="004A461D"/>
    <w:rsid w:val="004A5D49"/>
    <w:rsid w:val="004A6469"/>
    <w:rsid w:val="004A7CE4"/>
    <w:rsid w:val="004B245B"/>
    <w:rsid w:val="004B2D30"/>
    <w:rsid w:val="004B3D85"/>
    <w:rsid w:val="004B672D"/>
    <w:rsid w:val="004B7DEE"/>
    <w:rsid w:val="004C2A21"/>
    <w:rsid w:val="004C2F4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3593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0E55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D6F68"/>
    <w:rsid w:val="006E025E"/>
    <w:rsid w:val="006E0F99"/>
    <w:rsid w:val="006E2366"/>
    <w:rsid w:val="006E27E1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0F24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3AB5"/>
    <w:rsid w:val="0073592C"/>
    <w:rsid w:val="007362F5"/>
    <w:rsid w:val="007368D0"/>
    <w:rsid w:val="0073775D"/>
    <w:rsid w:val="00740BBD"/>
    <w:rsid w:val="00741741"/>
    <w:rsid w:val="00741B6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630A"/>
    <w:rsid w:val="007974C1"/>
    <w:rsid w:val="007A34EC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4AE3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37F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784"/>
    <w:rsid w:val="00855915"/>
    <w:rsid w:val="008624B8"/>
    <w:rsid w:val="0086425A"/>
    <w:rsid w:val="0086547B"/>
    <w:rsid w:val="0087020F"/>
    <w:rsid w:val="008737C6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7D7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8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516D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080"/>
    <w:rsid w:val="00AB393F"/>
    <w:rsid w:val="00AB4373"/>
    <w:rsid w:val="00AB4B08"/>
    <w:rsid w:val="00AB5E63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075B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3F08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513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866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1B8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84D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11E7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0E8A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6ED8"/>
    <w:rsid w:val="00EF7B07"/>
    <w:rsid w:val="00F0055F"/>
    <w:rsid w:val="00F02A23"/>
    <w:rsid w:val="00F0392B"/>
    <w:rsid w:val="00F04F2B"/>
    <w:rsid w:val="00F0603E"/>
    <w:rsid w:val="00F0671A"/>
    <w:rsid w:val="00F06DFB"/>
    <w:rsid w:val="00F07AA0"/>
    <w:rsid w:val="00F1092A"/>
    <w:rsid w:val="00F114A4"/>
    <w:rsid w:val="00F12790"/>
    <w:rsid w:val="00F12828"/>
    <w:rsid w:val="00F13AD5"/>
    <w:rsid w:val="00F13FB1"/>
    <w:rsid w:val="00F2056B"/>
    <w:rsid w:val="00F2286B"/>
    <w:rsid w:val="00F2395C"/>
    <w:rsid w:val="00F25D06"/>
    <w:rsid w:val="00F264D4"/>
    <w:rsid w:val="00F26A7B"/>
    <w:rsid w:val="00F27F0C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C2F"/>
    <w:rsid w:val="00FD0F8C"/>
    <w:rsid w:val="00FD25F6"/>
    <w:rsid w:val="00FD29EF"/>
    <w:rsid w:val="00FD3AA2"/>
    <w:rsid w:val="00FD40B4"/>
    <w:rsid w:val="00FD4F41"/>
    <w:rsid w:val="00FD5892"/>
    <w:rsid w:val="00FD5D10"/>
    <w:rsid w:val="00FD6852"/>
    <w:rsid w:val="00FD7D85"/>
    <w:rsid w:val="00FE15BE"/>
    <w:rsid w:val="00FE2B44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  <w:rsid w:val="00F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3986"/>
    <w:pPr>
      <w:keepNext/>
      <w:numPr>
        <w:ilvl w:val="3"/>
        <w:numId w:val="1"/>
      </w:numPr>
      <w:ind w:left="36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E6C72"/>
    <w:rPr>
      <w:rFonts w:cs="Times New Roman"/>
      <w:sz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E6C72"/>
    <w:rPr>
      <w:rFonts w:cs="Times New Roman"/>
      <w:color w:val="000000"/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CA398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PageNumber">
    <w:name w:val="page number"/>
    <w:basedOn w:val="DefaultParagraphFont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CA398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CA3986"/>
    <w:rPr>
      <w:rFonts w:cs="Times New Roman"/>
      <w:vertAlign w:val="superscript"/>
    </w:rPr>
  </w:style>
  <w:style w:type="paragraph" w:customStyle="1" w:styleId="Nagwek1">
    <w:name w:val="Nagłówek1"/>
    <w:basedOn w:val="Normal"/>
    <w:next w:val="BodyText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A398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List">
    <w:name w:val="List"/>
    <w:basedOn w:val="Normal"/>
    <w:uiPriority w:val="99"/>
    <w:rsid w:val="00CA3986"/>
    <w:pPr>
      <w:ind w:left="283" w:hanging="283"/>
    </w:pPr>
  </w:style>
  <w:style w:type="paragraph" w:customStyle="1" w:styleId="Podpis1">
    <w:name w:val="Podpis1"/>
    <w:basedOn w:val="Normal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CA3986"/>
    <w:pPr>
      <w:suppressLineNumbers/>
    </w:pPr>
    <w:rPr>
      <w:rFonts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CA398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E6C72"/>
    <w:rPr>
      <w:rFonts w:ascii="Cambria" w:hAnsi="Cambria" w:cs="Times New Roman"/>
      <w:b/>
      <w:kern w:val="28"/>
      <w:sz w:val="32"/>
      <w:lang w:eastAsia="ar-SA" w:bidi="ar-SA"/>
    </w:rPr>
  </w:style>
  <w:style w:type="paragraph" w:styleId="Subtitle">
    <w:name w:val="Subtitle"/>
    <w:basedOn w:val="Nagwek1"/>
    <w:next w:val="BodyText"/>
    <w:link w:val="SubtitleChar"/>
    <w:uiPriority w:val="99"/>
    <w:qFormat/>
    <w:rsid w:val="00CA3986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E6C72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"/>
    <w:uiPriority w:val="99"/>
    <w:rsid w:val="00CA3986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CA39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FootnoteText">
    <w:name w:val="footnote text"/>
    <w:aliases w:val="Podrozdział,Footnote"/>
    <w:basedOn w:val="Normal"/>
    <w:link w:val="FootnoteTextChar"/>
    <w:uiPriority w:val="99"/>
    <w:rsid w:val="00CA3986"/>
    <w:rPr>
      <w:sz w:val="20"/>
      <w:szCs w:val="20"/>
    </w:rPr>
  </w:style>
  <w:style w:type="character" w:customStyle="1" w:styleId="FootnoteTextChar">
    <w:name w:val="Footnote Text Char"/>
    <w:aliases w:val="Podrozdział Char,Footnote Char"/>
    <w:basedOn w:val="DefaultParagraphFont"/>
    <w:link w:val="FootnoteText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"/>
    <w:uiPriority w:val="99"/>
    <w:rsid w:val="00CA3986"/>
    <w:pPr>
      <w:ind w:left="1080"/>
    </w:pPr>
    <w:rPr>
      <w:i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AF4D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86C"/>
    <w:rPr>
      <w:rFonts w:cs="Times New Roman"/>
      <w:lang w:eastAsia="ar-SA" w:bidi="ar-SA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CA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6C72"/>
    <w:rPr>
      <w:b/>
      <w:sz w:val="20"/>
    </w:rPr>
  </w:style>
  <w:style w:type="paragraph" w:styleId="EndnoteText">
    <w:name w:val="endnote text"/>
    <w:basedOn w:val="Normal"/>
    <w:link w:val="EndnoteTextChar"/>
    <w:uiPriority w:val="99"/>
    <w:rsid w:val="00CA39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E6C72"/>
    <w:rPr>
      <w:rFonts w:cs="Times New Roman"/>
      <w:sz w:val="20"/>
      <w:lang w:eastAsia="ar-SA" w:bidi="ar-SA"/>
    </w:rPr>
  </w:style>
  <w:style w:type="paragraph" w:customStyle="1" w:styleId="Akapitzlist1">
    <w:name w:val="Akapit z listą1"/>
    <w:basedOn w:val="Normal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AF4D24"/>
    <w:rPr>
      <w:rFonts w:cs="Times New Roman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46DE4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yperlink">
    <w:name w:val="Hyperlink"/>
    <w:basedOn w:val="DefaultParagraphFont"/>
    <w:uiPriority w:val="99"/>
    <w:rsid w:val="0035736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C72"/>
    <w:rPr>
      <w:rFonts w:cs="Times New Roman"/>
      <w:sz w:val="24"/>
      <w:lang w:eastAsia="ar-SA" w:bidi="ar-SA"/>
    </w:rPr>
  </w:style>
  <w:style w:type="paragraph" w:styleId="Revision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4A9F"/>
    <w:rPr>
      <w:rFonts w:cs="Times New Roman"/>
      <w:sz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uiPriority w:val="99"/>
    <w:rsid w:val="003A55A7"/>
    <w:rPr>
      <w:sz w:val="24"/>
      <w:szCs w:val="24"/>
    </w:rPr>
  </w:style>
  <w:style w:type="paragraph" w:customStyle="1" w:styleId="Nagwekspisutreci1">
    <w:name w:val="Nagłówek spisu treści1"/>
    <w:basedOn w:val="Heading1"/>
    <w:next w:val="Normal"/>
    <w:uiPriority w:val="99"/>
    <w:rsid w:val="003A55A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customStyle="1" w:styleId="NagwekZnak">
    <w:name w:val="Nagłówek Znak"/>
    <w:basedOn w:val="DefaultParagraphFont"/>
    <w:uiPriority w:val="99"/>
    <w:semiHidden/>
    <w:locked/>
    <w:rsid w:val="00217DBE"/>
    <w:rPr>
      <w:rFonts w:cs="Times New Roman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134</Words>
  <Characters>806</Characters>
  <Application>Microsoft Office Outlook</Application>
  <DocSecurity>0</DocSecurity>
  <Lines>0</Lines>
  <Paragraphs>0</Paragraphs>
  <ScaleCrop>false</ScaleCrop>
  <Company>MRR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subject/>
  <dc:creator>kedzierskam</dc:creator>
  <cp:keywords/>
  <dc:description/>
  <cp:lastModifiedBy>Dom</cp:lastModifiedBy>
  <cp:revision>6</cp:revision>
  <cp:lastPrinted>2015-04-10T10:25:00Z</cp:lastPrinted>
  <dcterms:created xsi:type="dcterms:W3CDTF">2015-05-10T21:57:00Z</dcterms:created>
  <dcterms:modified xsi:type="dcterms:W3CDTF">2015-06-13T11:46:00Z</dcterms:modified>
</cp:coreProperties>
</file>