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5B" w:rsidRPr="00217DBE" w:rsidRDefault="00AD075B" w:rsidP="00217DBE">
      <w:pPr>
        <w:spacing w:line="360" w:lineRule="auto"/>
        <w:jc w:val="right"/>
        <w:rPr>
          <w:rFonts w:ascii="Tahoma" w:hAnsi="Tahoma" w:cs="Tahoma"/>
        </w:rPr>
      </w:pPr>
      <w:r w:rsidRPr="00217DBE">
        <w:rPr>
          <w:rFonts w:ascii="Tahoma" w:hAnsi="Tahoma" w:cs="Tahoma"/>
        </w:rPr>
        <w:t>Załącznik nr 3 do SIWZ</w:t>
      </w:r>
    </w:p>
    <w:p w:rsidR="00AD075B" w:rsidRPr="00217DBE" w:rsidRDefault="00685A2C" w:rsidP="00217DBE">
      <w:pPr>
        <w:spacing w:line="360" w:lineRule="auto"/>
        <w:rPr>
          <w:rFonts w:ascii="Tahoma" w:hAnsi="Tahoma" w:cs="Tahom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8pt;margin-top:14.95pt;width:180pt;height:79.2pt;z-index:251658240">
            <v:textbox style="mso-next-textbox:#_x0000_s1031">
              <w:txbxContent>
                <w:p w:rsidR="00AD075B" w:rsidRDefault="00AD075B" w:rsidP="00217DBE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AD075B" w:rsidRDefault="00AD075B" w:rsidP="00217DBE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AD075B" w:rsidRDefault="00AD075B" w:rsidP="00217DBE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AD075B" w:rsidRDefault="00AD075B" w:rsidP="00217DBE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AD075B" w:rsidRDefault="00AD075B" w:rsidP="00217DBE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AD075B" w:rsidRPr="007D4AE3" w:rsidRDefault="00AD075B" w:rsidP="00217DBE">
                  <w:pPr>
                    <w:outlineLvl w:val="8"/>
                    <w:rPr>
                      <w:sz w:val="20"/>
                      <w:szCs w:val="20"/>
                    </w:rPr>
                  </w:pPr>
                  <w:r w:rsidRPr="007D4AE3">
                    <w:rPr>
                      <w:sz w:val="20"/>
                      <w:szCs w:val="20"/>
                    </w:rPr>
                    <w:t>(nazwa Wykonawcy, dane adresowe)</w:t>
                  </w:r>
                </w:p>
              </w:txbxContent>
            </v:textbox>
          </v:shape>
        </w:pict>
      </w:r>
    </w:p>
    <w:p w:rsidR="00AD075B" w:rsidRPr="00217DBE" w:rsidRDefault="00AD075B" w:rsidP="00217DBE">
      <w:pPr>
        <w:spacing w:line="360" w:lineRule="auto"/>
        <w:rPr>
          <w:rFonts w:ascii="Tahoma" w:hAnsi="Tahoma" w:cs="Tahoma"/>
        </w:rPr>
      </w:pPr>
    </w:p>
    <w:p w:rsidR="00AD075B" w:rsidRPr="00217DBE" w:rsidRDefault="00AD075B" w:rsidP="00217DBE">
      <w:pPr>
        <w:spacing w:line="360" w:lineRule="auto"/>
        <w:rPr>
          <w:rFonts w:ascii="Tahoma" w:hAnsi="Tahoma" w:cs="Tahoma"/>
        </w:rPr>
      </w:pPr>
    </w:p>
    <w:p w:rsidR="00AD075B" w:rsidRPr="00217DBE" w:rsidRDefault="00AD075B" w:rsidP="00217DBE">
      <w:pPr>
        <w:spacing w:line="360" w:lineRule="auto"/>
        <w:rPr>
          <w:rFonts w:ascii="Tahoma" w:hAnsi="Tahoma" w:cs="Tahoma"/>
        </w:rPr>
      </w:pPr>
    </w:p>
    <w:p w:rsidR="00AD075B" w:rsidRPr="00217DBE" w:rsidRDefault="00AD075B" w:rsidP="00217DBE">
      <w:pPr>
        <w:spacing w:line="360" w:lineRule="auto"/>
        <w:rPr>
          <w:rFonts w:ascii="Tahoma" w:hAnsi="Tahoma" w:cs="Tahoma"/>
        </w:rPr>
      </w:pPr>
    </w:p>
    <w:p w:rsidR="00AD075B" w:rsidRPr="00217DBE" w:rsidRDefault="00AD075B" w:rsidP="00217DBE">
      <w:pPr>
        <w:tabs>
          <w:tab w:val="left" w:pos="3435"/>
        </w:tabs>
        <w:spacing w:line="360" w:lineRule="auto"/>
        <w:rPr>
          <w:rFonts w:ascii="Tahoma" w:hAnsi="Tahoma" w:cs="Tahoma"/>
        </w:rPr>
      </w:pPr>
    </w:p>
    <w:p w:rsidR="00AD075B" w:rsidRPr="00217DBE" w:rsidRDefault="00AD075B" w:rsidP="00217DBE">
      <w:pPr>
        <w:tabs>
          <w:tab w:val="left" w:pos="3435"/>
        </w:tabs>
        <w:spacing w:line="360" w:lineRule="auto"/>
        <w:jc w:val="center"/>
        <w:rPr>
          <w:rFonts w:ascii="Tahoma" w:hAnsi="Tahoma" w:cs="Tahoma"/>
          <w:b/>
        </w:rPr>
      </w:pPr>
      <w:r w:rsidRPr="00217DBE">
        <w:rPr>
          <w:rFonts w:ascii="Tahoma" w:hAnsi="Tahoma" w:cs="Tahoma"/>
          <w:b/>
        </w:rPr>
        <w:t>Oświadczenie</w:t>
      </w:r>
    </w:p>
    <w:p w:rsidR="00AD075B" w:rsidRPr="00217DBE" w:rsidRDefault="00AD075B" w:rsidP="00217DBE">
      <w:pPr>
        <w:tabs>
          <w:tab w:val="left" w:pos="3435"/>
        </w:tabs>
        <w:spacing w:line="360" w:lineRule="auto"/>
        <w:jc w:val="center"/>
        <w:rPr>
          <w:rFonts w:ascii="Tahoma" w:hAnsi="Tahoma" w:cs="Tahoma"/>
        </w:rPr>
      </w:pPr>
    </w:p>
    <w:p w:rsidR="00AD075B" w:rsidRPr="00217DBE" w:rsidRDefault="00AD075B" w:rsidP="00217DBE">
      <w:pPr>
        <w:tabs>
          <w:tab w:val="left" w:pos="3435"/>
        </w:tabs>
        <w:spacing w:line="360" w:lineRule="auto"/>
        <w:jc w:val="center"/>
        <w:rPr>
          <w:rFonts w:ascii="Tahoma" w:hAnsi="Tahoma" w:cs="Tahoma"/>
        </w:rPr>
      </w:pPr>
      <w:r w:rsidRPr="00217DBE">
        <w:rPr>
          <w:rFonts w:ascii="Tahoma" w:hAnsi="Tahoma" w:cs="Tahoma"/>
        </w:rPr>
        <w:t>Przystępując do postępowania o udzielenie zamówienia publicznego</w:t>
      </w:r>
    </w:p>
    <w:p w:rsidR="00685A2C" w:rsidRDefault="00685A2C" w:rsidP="00685A2C">
      <w:pPr>
        <w:ind w:firstLine="567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na </w:t>
      </w:r>
      <w:r>
        <w:rPr>
          <w:rFonts w:ascii="Tahoma" w:hAnsi="Tahoma" w:cs="Tahoma"/>
          <w:b/>
          <w:bCs/>
          <w:lang w:eastAsia="pl-PL"/>
        </w:rPr>
        <w:t>sukcesywną dostawę artykułów biurowych i papieru do drukarek i kserokopiarek</w:t>
      </w:r>
    </w:p>
    <w:p w:rsidR="00AD075B" w:rsidRPr="00217DBE" w:rsidRDefault="00AD075B" w:rsidP="00217DBE">
      <w:pPr>
        <w:ind w:firstLine="567"/>
        <w:jc w:val="both"/>
        <w:rPr>
          <w:rFonts w:ascii="Tahoma" w:hAnsi="Tahoma" w:cs="Tahoma"/>
          <w:b/>
        </w:rPr>
      </w:pPr>
      <w:bookmarkStart w:id="0" w:name="_GoBack"/>
      <w:bookmarkEnd w:id="0"/>
    </w:p>
    <w:p w:rsidR="00AD075B" w:rsidRPr="00217DBE" w:rsidRDefault="00AD075B" w:rsidP="00217DBE">
      <w:pPr>
        <w:pStyle w:val="Nagwek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oświadczam/-my, że spełniam/-my warunki udziału w postępowaniu, określone w art. 22 ust. 1 ustawy z dnia 29 stycznia 2004 r. Prawo zamówień publicznych (Dz. U. z 2013 r., poz. 907, ze zm.) dotyczące:</w:t>
      </w:r>
    </w:p>
    <w:p w:rsidR="00AD075B" w:rsidRPr="00217DBE" w:rsidRDefault="00AD075B" w:rsidP="00217DBE">
      <w:pPr>
        <w:numPr>
          <w:ilvl w:val="0"/>
          <w:numId w:val="22"/>
        </w:numPr>
        <w:suppressAutoHyphens w:val="0"/>
        <w:ind w:left="0" w:firstLine="0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posiadania uprawnień do wykonywania określonej działalności lub czynności, jeżeli przepisy prawa nakładają obowiązek ich posiadania,</w:t>
      </w:r>
    </w:p>
    <w:p w:rsidR="00AD075B" w:rsidRPr="00217DBE" w:rsidRDefault="00AD075B" w:rsidP="00217DBE">
      <w:pPr>
        <w:numPr>
          <w:ilvl w:val="0"/>
          <w:numId w:val="22"/>
        </w:numPr>
        <w:suppressAutoHyphens w:val="0"/>
        <w:ind w:left="0" w:firstLine="0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posiadania wiedzy i doświadczenia,</w:t>
      </w:r>
    </w:p>
    <w:p w:rsidR="00AD075B" w:rsidRPr="00217DBE" w:rsidRDefault="00AD075B" w:rsidP="00217DBE">
      <w:pPr>
        <w:numPr>
          <w:ilvl w:val="0"/>
          <w:numId w:val="22"/>
        </w:numPr>
        <w:suppressAutoHyphens w:val="0"/>
        <w:ind w:left="0" w:firstLine="0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dysponowania odpowiednim potencjałem technicznym oraz osobami zdolnymi do wykonania zamówienia,</w:t>
      </w:r>
    </w:p>
    <w:p w:rsidR="00AD075B" w:rsidRPr="00217DBE" w:rsidRDefault="00AD075B" w:rsidP="00217DBE">
      <w:pPr>
        <w:numPr>
          <w:ilvl w:val="0"/>
          <w:numId w:val="22"/>
        </w:numPr>
        <w:suppressAutoHyphens w:val="0"/>
        <w:ind w:left="0" w:firstLine="0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sytuacji ekonomicznej i finansowej,</w:t>
      </w:r>
    </w:p>
    <w:p w:rsidR="00AD075B" w:rsidRPr="00217DBE" w:rsidRDefault="00AD075B" w:rsidP="00217DBE">
      <w:pPr>
        <w:pStyle w:val="Nagwek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w zakresie opisanym w Rozdziale 4 pkt 4.1.1 – 4.1.4 Specyfikacji Istotnych Warunków Zamówienia.</w:t>
      </w:r>
    </w:p>
    <w:p w:rsidR="00AD075B" w:rsidRDefault="00AD075B" w:rsidP="00217DB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</w:p>
    <w:p w:rsidR="00AD075B" w:rsidRDefault="00AD075B" w:rsidP="00217DB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</w:p>
    <w:p w:rsidR="00AD075B" w:rsidRPr="00217DBE" w:rsidRDefault="00AD075B" w:rsidP="00217DB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AD075B" w:rsidRPr="00217DBE" w:rsidTr="00037BE2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AD075B" w:rsidRPr="00217DBE" w:rsidRDefault="00AD075B" w:rsidP="00217D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(miejscowość</w:t>
            </w:r>
            <w:r w:rsidRPr="00217DBE">
              <w:rPr>
                <w:rFonts w:ascii="Tahoma" w:hAnsi="Tahoma" w:cs="Tahoma"/>
                <w:sz w:val="20"/>
                <w:szCs w:val="20"/>
              </w:rPr>
              <w:t>, data)</w:t>
            </w:r>
          </w:p>
        </w:tc>
        <w:tc>
          <w:tcPr>
            <w:tcW w:w="1599" w:type="dxa"/>
          </w:tcPr>
          <w:p w:rsidR="00AD075B" w:rsidRPr="00217DBE" w:rsidRDefault="00AD075B" w:rsidP="00217D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AD075B" w:rsidRPr="00217DBE" w:rsidRDefault="00AD075B" w:rsidP="00217D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7DBE">
              <w:rPr>
                <w:rFonts w:ascii="Tahoma" w:hAnsi="Tahoma" w:cs="Tahoma"/>
                <w:sz w:val="20"/>
                <w:szCs w:val="20"/>
              </w:rPr>
              <w:t xml:space="preserve">(podpis przedstawiciela upoważnionego </w:t>
            </w:r>
            <w:r w:rsidRPr="00217DBE">
              <w:rPr>
                <w:rFonts w:ascii="Tahoma" w:hAnsi="Tahoma" w:cs="Tahoma"/>
                <w:sz w:val="20"/>
                <w:szCs w:val="20"/>
              </w:rPr>
              <w:br/>
              <w:t>do reprezentacji wykonawcy)</w:t>
            </w:r>
          </w:p>
        </w:tc>
      </w:tr>
    </w:tbl>
    <w:p w:rsidR="00AD075B" w:rsidRPr="00217DBE" w:rsidRDefault="00AD075B" w:rsidP="00217DBE">
      <w:pPr>
        <w:tabs>
          <w:tab w:val="left" w:pos="3435"/>
        </w:tabs>
        <w:spacing w:line="360" w:lineRule="auto"/>
        <w:jc w:val="center"/>
        <w:rPr>
          <w:rFonts w:ascii="Tahoma" w:hAnsi="Tahoma" w:cs="Tahoma"/>
        </w:rPr>
      </w:pPr>
    </w:p>
    <w:p w:rsidR="00AD075B" w:rsidRPr="00217DBE" w:rsidRDefault="00AD075B" w:rsidP="00217DB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FF0000"/>
        </w:rPr>
      </w:pPr>
    </w:p>
    <w:sectPr w:rsidR="00AD075B" w:rsidRPr="00217DBE" w:rsidSect="002B6824">
      <w:headerReference w:type="default" r:id="rId8"/>
      <w:footerReference w:type="even" r:id="rId9"/>
      <w:footerReference w:type="default" r:id="rId10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5B" w:rsidRDefault="00AD075B">
      <w:r>
        <w:separator/>
      </w:r>
    </w:p>
  </w:endnote>
  <w:endnote w:type="continuationSeparator" w:id="0">
    <w:p w:rsidR="00AD075B" w:rsidRDefault="00AD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5B" w:rsidRDefault="00AD075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075B" w:rsidRDefault="00AD075B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5B" w:rsidRPr="00EA73A2" w:rsidRDefault="00685A2C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w:pict>
        <v:line id="Łącznik prosty 6" o:spid="_x0000_s2053" style="position:absolute;left:0;text-align:left;z-index:251658752;visibility:visibl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</w:pict>
    </w:r>
    <w:r w:rsidR="00AD075B" w:rsidRPr="00EA73A2">
      <w:rPr>
        <w:rFonts w:ascii="Verdana" w:hAnsi="Verdana" w:cs="Tahoma"/>
        <w:sz w:val="18"/>
        <w:szCs w:val="18"/>
      </w:rPr>
      <w:t xml:space="preserve">Projekt pt.: </w:t>
    </w:r>
    <w:r w:rsidR="00AD075B"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 w:rsidR="00AD075B">
      <w:rPr>
        <w:rFonts w:ascii="Verdana" w:hAnsi="Verdana" w:cs="Tahoma"/>
        <w:bCs/>
        <w:iCs/>
        <w:sz w:val="18"/>
        <w:szCs w:val="18"/>
      </w:rPr>
      <w:br/>
    </w:r>
    <w:r w:rsidR="00AD075B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AD075B" w:rsidRPr="00EA73A2" w:rsidRDefault="00AD075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AD075B" w:rsidRPr="00EA73A2" w:rsidRDefault="00AD075B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5B" w:rsidRDefault="00AD075B">
      <w:r>
        <w:separator/>
      </w:r>
    </w:p>
  </w:footnote>
  <w:footnote w:type="continuationSeparator" w:id="0">
    <w:p w:rsidR="00AD075B" w:rsidRDefault="00AD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5B" w:rsidRPr="00EA73A2" w:rsidRDefault="00685A2C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eastAsia="pl-PL"/>
      </w:rPr>
      <w:pict>
        <v:shape id="Obraz 1" o:spid="_x0000_s2050" type="#_x0000_t75" style="position:absolute;margin-left:-37.15pt;margin-top:-13.7pt;width:64.55pt;height:56.1pt;z-index:-251659776;visibility:visible" o:allowoverlap="f">
          <v:imagedata r:id="rId2" o:title="" gain="1.25"/>
        </v:shape>
      </w:pict>
    </w:r>
    <w:r>
      <w:rPr>
        <w:noProof/>
        <w:lang w:eastAsia="pl-PL"/>
      </w:rPr>
      <w:pict>
        <v:shape id="Obraz 3" o:spid="_x0000_s2051" type="#_x0000_t75" alt="4141_1.jpg" style="position:absolute;margin-left:414.3pt;margin-top:-25.35pt;width:81.15pt;height:81.15pt;z-index:-251660800;visibility:visible">
          <v:imagedata r:id="rId3" o:title=""/>
        </v:shape>
      </w:pict>
    </w:r>
    <w:r w:rsidR="00AD075B" w:rsidRPr="00EA73A2">
      <w:rPr>
        <w:b/>
        <w:sz w:val="28"/>
        <w:szCs w:val="28"/>
      </w:rPr>
      <w:tab/>
    </w:r>
    <w:r w:rsidR="00AD075B" w:rsidRPr="00EA73A2">
      <w:rPr>
        <w:b/>
        <w:sz w:val="28"/>
        <w:szCs w:val="28"/>
      </w:rPr>
      <w:tab/>
    </w:r>
    <w:r w:rsidR="00AD075B" w:rsidRPr="00EA73A2">
      <w:rPr>
        <w:sz w:val="21"/>
        <w:szCs w:val="21"/>
      </w:rPr>
      <w:tab/>
    </w:r>
  </w:p>
  <w:p w:rsidR="00AD075B" w:rsidRPr="00EA73A2" w:rsidRDefault="00AD075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AD075B" w:rsidRPr="00A06D0E" w:rsidRDefault="00AD075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AD075B" w:rsidRPr="00A06D0E" w:rsidRDefault="00AD075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AD075B" w:rsidRPr="00A06D0E" w:rsidRDefault="00AD075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AD075B" w:rsidRPr="00A06D0E" w:rsidRDefault="00685A2C" w:rsidP="00A06D0E">
    <w:pPr>
      <w:pStyle w:val="Nagwek"/>
      <w:rPr>
        <w:rFonts w:ascii="Verdana" w:hAnsi="Verdana"/>
      </w:rPr>
    </w:pPr>
    <w:r>
      <w:rPr>
        <w:noProof/>
        <w:lang w:eastAsia="pl-PL"/>
      </w:rPr>
      <w:pict>
        <v:line id="Łącznik prosty 5" o:spid="_x0000_s2052" style="position:absolute;z-index:251657728;visibility:visibl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</w:pict>
    </w:r>
  </w:p>
  <w:p w:rsidR="00AD075B" w:rsidRPr="00A06D0E" w:rsidRDefault="00AD075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AD075B" w:rsidRPr="00EA73A2" w:rsidRDefault="00AD075B" w:rsidP="002D0C9E">
    <w:pPr>
      <w:tabs>
        <w:tab w:val="center" w:pos="4536"/>
        <w:tab w:val="right" w:pos="9072"/>
      </w:tabs>
      <w:suppressAutoHyphens w:val="0"/>
      <w:jc w:val="right"/>
      <w:rPr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3BD60BE"/>
    <w:multiLevelType w:val="hybridMultilevel"/>
    <w:tmpl w:val="3E4E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34"/>
  </w:num>
  <w:num w:numId="4">
    <w:abstractNumId w:val="36"/>
  </w:num>
  <w:num w:numId="5">
    <w:abstractNumId w:val="27"/>
  </w:num>
  <w:num w:numId="6">
    <w:abstractNumId w:val="39"/>
  </w:num>
  <w:num w:numId="7">
    <w:abstractNumId w:val="31"/>
  </w:num>
  <w:num w:numId="8">
    <w:abstractNumId w:val="33"/>
  </w:num>
  <w:num w:numId="9">
    <w:abstractNumId w:val="29"/>
  </w:num>
  <w:num w:numId="10">
    <w:abstractNumId w:val="37"/>
  </w:num>
  <w:num w:numId="11">
    <w:abstractNumId w:val="30"/>
  </w:num>
  <w:num w:numId="12">
    <w:abstractNumId w:val="45"/>
  </w:num>
  <w:num w:numId="13">
    <w:abstractNumId w:val="47"/>
  </w:num>
  <w:num w:numId="14">
    <w:abstractNumId w:val="32"/>
  </w:num>
  <w:num w:numId="15">
    <w:abstractNumId w:val="42"/>
  </w:num>
  <w:num w:numId="16">
    <w:abstractNumId w:val="28"/>
  </w:num>
  <w:num w:numId="17">
    <w:abstractNumId w:val="41"/>
  </w:num>
  <w:num w:numId="18">
    <w:abstractNumId w:val="43"/>
  </w:num>
  <w:num w:numId="19">
    <w:abstractNumId w:val="44"/>
  </w:num>
  <w:num w:numId="20">
    <w:abstractNumId w:val="40"/>
  </w:num>
  <w:num w:numId="21">
    <w:abstractNumId w:val="38"/>
  </w:num>
  <w:num w:numId="22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B0A"/>
    <w:rsid w:val="000002C7"/>
    <w:rsid w:val="0000276F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BE2"/>
    <w:rsid w:val="00037EDE"/>
    <w:rsid w:val="00040482"/>
    <w:rsid w:val="00040B0F"/>
    <w:rsid w:val="0004253C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3E6F"/>
    <w:rsid w:val="00067062"/>
    <w:rsid w:val="00071479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E20"/>
    <w:rsid w:val="000D6DDC"/>
    <w:rsid w:val="000E06BC"/>
    <w:rsid w:val="000E22C0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17DBE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43C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26E8"/>
    <w:rsid w:val="00323336"/>
    <w:rsid w:val="003235E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498A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57EBB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5A7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668C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6F7A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2F4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040A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0E55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5A2C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D6F68"/>
    <w:rsid w:val="006E025E"/>
    <w:rsid w:val="006E0F99"/>
    <w:rsid w:val="006E2366"/>
    <w:rsid w:val="006E27E1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3AB5"/>
    <w:rsid w:val="0073592C"/>
    <w:rsid w:val="007362F5"/>
    <w:rsid w:val="007368D0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630A"/>
    <w:rsid w:val="007974C1"/>
    <w:rsid w:val="007A34EC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4AE3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37F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8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516D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080"/>
    <w:rsid w:val="00AB393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075B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1B8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84D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11E7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0E8A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6ED8"/>
    <w:rsid w:val="00EF7B07"/>
    <w:rsid w:val="00F0055F"/>
    <w:rsid w:val="00F02A23"/>
    <w:rsid w:val="00F0392B"/>
    <w:rsid w:val="00F04F2B"/>
    <w:rsid w:val="00F0603E"/>
    <w:rsid w:val="00F0671A"/>
    <w:rsid w:val="00F06DFB"/>
    <w:rsid w:val="00F07AA0"/>
    <w:rsid w:val="00F114A4"/>
    <w:rsid w:val="00F12790"/>
    <w:rsid w:val="00F12828"/>
    <w:rsid w:val="00F13AD5"/>
    <w:rsid w:val="00F13FB1"/>
    <w:rsid w:val="00F2056B"/>
    <w:rsid w:val="00F2286B"/>
    <w:rsid w:val="00F2395C"/>
    <w:rsid w:val="00F25D06"/>
    <w:rsid w:val="00F264D4"/>
    <w:rsid w:val="00F26A7B"/>
    <w:rsid w:val="00F27F0C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C2F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2B44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basedOn w:val="Domylnaczcionkaakapitu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E6C72"/>
    <w:rPr>
      <w:rFonts w:cs="Times New Roman"/>
      <w:b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basedOn w:val="Domylnaczcionkaakapitu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6C72"/>
    <w:rPr>
      <w:rFonts w:cs="Times New Roman"/>
      <w:sz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1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D14A9F"/>
    <w:rPr>
      <w:rFonts w:cs="Times New Roman"/>
      <w:sz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Nagwek1"/>
    <w:next w:val="Normalny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customStyle="1" w:styleId="NagwekZnak">
    <w:name w:val="Nagłówek Znak"/>
    <w:basedOn w:val="Domylnaczcionkaakapitu"/>
    <w:uiPriority w:val="99"/>
    <w:semiHidden/>
    <w:locked/>
    <w:rsid w:val="00217DBE"/>
    <w:rPr>
      <w:rFonts w:cs="Times New Roman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755</Characters>
  <Application>Microsoft Office Word</Application>
  <DocSecurity>0</DocSecurity>
  <Lines>6</Lines>
  <Paragraphs>1</Paragraphs>
  <ScaleCrop>false</ScaleCrop>
  <Company>MRR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Krzysztof Juściński</cp:lastModifiedBy>
  <cp:revision>7</cp:revision>
  <cp:lastPrinted>2015-04-10T10:25:00Z</cp:lastPrinted>
  <dcterms:created xsi:type="dcterms:W3CDTF">2015-05-10T21:57:00Z</dcterms:created>
  <dcterms:modified xsi:type="dcterms:W3CDTF">2015-05-27T09:14:00Z</dcterms:modified>
</cp:coreProperties>
</file>