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</w:t>
      </w:r>
      <w:r w:rsidR="003865C6">
        <w:rPr>
          <w:rFonts w:ascii="Calibri" w:hAnsi="Calibri"/>
        </w:rPr>
        <w:t>otyczy zapytania ofertowego nr: OSU-III-261-1-1</w:t>
      </w:r>
      <w:r w:rsidR="00C9074B">
        <w:rPr>
          <w:rFonts w:ascii="Calibri" w:hAnsi="Calibri"/>
        </w:rPr>
        <w:t>4</w:t>
      </w:r>
      <w:bookmarkStart w:id="0" w:name="_GoBack"/>
      <w:bookmarkEnd w:id="0"/>
      <w:r w:rsidR="003865C6">
        <w:rPr>
          <w:rFonts w:ascii="Calibri" w:hAnsi="Calibr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C6D0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>Udokumentowane doświadczenie zawodowe trenera związane z tematyką przestępczości transgranicznej narkotykowej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przestępczością transgraniczną narkotykową: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z przeprowadzeniem szkoleń dotyczących przestępczości transgranicznej narkotykowej,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C9074B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5C6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C6D0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0C1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074B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50FE-5DB9-4334-99F3-F4A72E90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2015-05-26T07:38:00Z</dcterms:created>
  <dcterms:modified xsi:type="dcterms:W3CDTF">2015-05-26T07:38:00Z</dcterms:modified>
</cp:coreProperties>
</file>