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CF" w:rsidRDefault="00392840" w:rsidP="004A61CF">
      <w:pPr>
        <w:pStyle w:val="Akapitzlist"/>
        <w:ind w:left="0"/>
        <w:rPr>
          <w:rFonts w:ascii="Calibri" w:hAnsi="Calibri"/>
        </w:rPr>
      </w:pPr>
      <w:r>
        <w:rPr>
          <w:rFonts w:ascii="Calibri" w:hAnsi="Calibri"/>
        </w:rPr>
        <w:t>Załącznik nr</w:t>
      </w:r>
      <w:r w:rsidR="00F25584">
        <w:rPr>
          <w:rFonts w:ascii="Calibri" w:hAnsi="Calibri"/>
        </w:rPr>
        <w:t xml:space="preserve"> 2: CV</w:t>
      </w:r>
      <w:r>
        <w:rPr>
          <w:rFonts w:ascii="Calibri" w:hAnsi="Calibri"/>
        </w:rPr>
        <w:t xml:space="preserve"> </w:t>
      </w:r>
    </w:p>
    <w:p w:rsidR="008B460F" w:rsidRPr="00F25584" w:rsidRDefault="004A61CF" w:rsidP="004A61CF">
      <w:pPr>
        <w:pStyle w:val="Akapitzlist"/>
        <w:ind w:left="0"/>
        <w:jc w:val="center"/>
        <w:rPr>
          <w:rFonts w:ascii="Calibri" w:hAnsi="Calibri"/>
          <w:sz w:val="8"/>
        </w:rPr>
      </w:pPr>
      <w:r>
        <w:rPr>
          <w:rFonts w:ascii="Calibri" w:hAnsi="Calibri"/>
        </w:rPr>
        <w:t>Dotyczy zapytania ofertowego nr:</w:t>
      </w:r>
      <w:r w:rsidR="005C5B35" w:rsidRPr="005C5B35">
        <w:rPr>
          <w:rFonts w:ascii="Calibri" w:hAnsi="Calibri"/>
          <w:b/>
        </w:rPr>
        <w:t xml:space="preserve"> OSU-III-261-1-2</w:t>
      </w:r>
      <w:r w:rsidR="002062A6">
        <w:rPr>
          <w:rFonts w:ascii="Calibri" w:hAnsi="Calibri"/>
          <w:b/>
        </w:rPr>
        <w:t>2</w:t>
      </w:r>
      <w:bookmarkStart w:id="0" w:name="_GoBack"/>
      <w:bookmarkEnd w:id="0"/>
      <w:r w:rsidR="005C5B35" w:rsidRPr="005C5B35">
        <w:rPr>
          <w:rFonts w:ascii="Calibri" w:hAnsi="Calibri"/>
          <w:b/>
        </w:rPr>
        <w:t xml:space="preserve">/2015 </w:t>
      </w:r>
      <w:r w:rsidR="00392840">
        <w:rPr>
          <w:rFonts w:ascii="Calibri" w:hAnsi="Calibri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i nazwisko: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 kontaktowy: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392840" w:rsidRPr="005A392F" w:rsidRDefault="00392840" w:rsidP="00392840">
      <w:pPr>
        <w:pStyle w:val="Akapitzlist"/>
        <w:ind w:left="0"/>
        <w:rPr>
          <w:rFonts w:ascii="Calibri" w:hAnsi="Calibri"/>
          <w:sz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5A392F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392840" w:rsidRPr="00155CF8" w:rsidRDefault="00392840" w:rsidP="009E44EB">
            <w:pPr>
              <w:pStyle w:val="Akapitzlist"/>
              <w:ind w:left="0"/>
              <w:rPr>
                <w:rFonts w:ascii="Calibri" w:hAnsi="Calibri"/>
                <w:b/>
              </w:rPr>
            </w:pPr>
            <w:r w:rsidRPr="00155CF8">
              <w:rPr>
                <w:rFonts w:ascii="Calibri" w:hAnsi="Calibri"/>
                <w:b/>
              </w:rPr>
              <w:t>Część I: Wykształcenie</w:t>
            </w:r>
            <w:r w:rsidR="009E44EB">
              <w:rPr>
                <w:rFonts w:ascii="Calibri" w:hAnsi="Calibri"/>
                <w:b/>
              </w:rPr>
              <w:t xml:space="preserve"> </w:t>
            </w:r>
          </w:p>
        </w:tc>
      </w:tr>
      <w:tr w:rsidR="005A392F" w:rsidTr="005A392F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D388E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2"/>
                <w:szCs w:val="16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A392F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</w:tbl>
    <w:p w:rsidR="00392840" w:rsidRDefault="00392840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p w:rsidR="004A61CF" w:rsidRPr="005A392F" w:rsidRDefault="004A61CF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Ostatni uzyskany tytuł</w:t>
            </w:r>
            <w:r w:rsidR="004A61CF">
              <w:rPr>
                <w:rFonts w:ascii="Calibri" w:hAnsi="Calibri"/>
              </w:rPr>
              <w:t xml:space="preserve"> lub stopień</w:t>
            </w:r>
            <w:r w:rsidR="00F25584">
              <w:rPr>
                <w:rFonts w:ascii="Calibri" w:hAnsi="Calibri"/>
              </w:rPr>
              <w:t xml:space="preserve"> naukowy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uczelni nadającej tytuł</w:t>
            </w:r>
            <w:r w:rsidR="004A61CF">
              <w:rPr>
                <w:rFonts w:ascii="Calibri" w:hAnsi="Calibri"/>
              </w:rPr>
              <w:t xml:space="preserve"> lub stopień naukowy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Wydziału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8746E3" w:rsidTr="004A61CF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FFFFFF" w:themeFill="background1"/>
          </w:tcPr>
          <w:p w:rsidR="009E44EB" w:rsidRDefault="009E44EB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4A61C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6"/>
              <w:gridCol w:w="5400"/>
            </w:tblGrid>
            <w:tr w:rsidR="004A61CF" w:rsidRPr="00155CF8" w:rsidTr="005C5B35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DBE5F1" w:themeFill="accent1" w:themeFillTint="33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  <w:r w:rsidRPr="00155CF8">
                    <w:rPr>
                      <w:rFonts w:ascii="Calibri" w:hAnsi="Calibri"/>
                      <w:b/>
                    </w:rPr>
                    <w:t xml:space="preserve">Część </w:t>
                  </w:r>
                  <w:r>
                    <w:rPr>
                      <w:rFonts w:ascii="Calibri" w:hAnsi="Calibri"/>
                      <w:b/>
                    </w:rPr>
                    <w:t>I</w:t>
                  </w:r>
                  <w:r w:rsidRPr="00155CF8">
                    <w:rPr>
                      <w:rFonts w:ascii="Calibri" w:hAnsi="Calibri"/>
                      <w:b/>
                    </w:rPr>
                    <w:t xml:space="preserve">I: </w:t>
                  </w:r>
                  <w:r>
                    <w:rPr>
                      <w:rFonts w:ascii="Calibri" w:hAnsi="Calibri"/>
                      <w:b/>
                    </w:rPr>
                    <w:t xml:space="preserve">Udokumentowane doświadczenie zawodowe trenera związane z </w:t>
                  </w:r>
                  <w:r w:rsidRPr="00EC7E75">
                    <w:rPr>
                      <w:rFonts w:ascii="Calibri" w:hAnsi="Calibri"/>
                      <w:b/>
                    </w:rPr>
                    <w:t>tematyką</w:t>
                  </w:r>
                  <w:r w:rsidR="0016490C">
                    <w:rPr>
                      <w:rFonts w:ascii="Calibri" w:hAnsi="Calibri"/>
                      <w:b/>
                    </w:rPr>
                    <w:t xml:space="preserve"> szkolenia -</w:t>
                  </w:r>
                  <w:r w:rsidRPr="00EC7E75">
                    <w:rPr>
                      <w:rFonts w:ascii="Calibri" w:hAnsi="Calibri"/>
                      <w:b/>
                    </w:rPr>
                    <w:t xml:space="preserve"> </w:t>
                  </w:r>
                  <w:r w:rsidR="0016490C">
                    <w:rPr>
                      <w:rFonts w:ascii="Calibri" w:hAnsi="Calibri"/>
                      <w:b/>
                    </w:rPr>
                    <w:t>Handel</w:t>
                  </w:r>
                  <w:r w:rsidR="002B152D" w:rsidRPr="002B152D">
                    <w:rPr>
                      <w:rFonts w:ascii="Calibri" w:hAnsi="Calibri"/>
                      <w:b/>
                    </w:rPr>
                    <w:t xml:space="preserve"> ludźmi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A61CF" w:rsidRPr="005A392F" w:rsidRDefault="004A61CF" w:rsidP="004428A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*</w:t>
                  </w:r>
                  <w:r w:rsidRPr="005A392F">
                    <w:rPr>
                      <w:rFonts w:ascii="Calibri" w:hAnsi="Calibri"/>
                    </w:rPr>
                    <w:t xml:space="preserve">W razie potrzeby skopiować poniższą tabelkę. 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Okres</w:t>
                  </w:r>
                  <w:r>
                    <w:rPr>
                      <w:rFonts w:ascii="Calibri" w:hAnsi="Calibri"/>
                    </w:rPr>
                    <w:t xml:space="preserve"> zatrudnienia</w:t>
                  </w:r>
                  <w:r w:rsidRPr="00212BB0">
                    <w:rPr>
                      <w:rFonts w:ascii="Calibri" w:hAnsi="Calibri"/>
                    </w:rPr>
                    <w:t xml:space="preserve">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16490C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Zakres wykonywanych zadań związanych z</w:t>
                  </w:r>
                  <w:r w:rsidR="0016490C">
                    <w:rPr>
                      <w:rFonts w:ascii="Calibri" w:hAnsi="Calibri"/>
                    </w:rPr>
                    <w:t xml:space="preserve"> tematyką szkolenia – Handel ludźmi</w:t>
                  </w:r>
                  <w:r>
                    <w:rPr>
                      <w:rFonts w:ascii="Calibri" w:hAnsi="Calibri"/>
                    </w:rPr>
                    <w:t xml:space="preserve">: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:rsidR="004A61CF" w:rsidRPr="005A392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8746E3" w:rsidRDefault="008746E3" w:rsidP="005A392F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rFonts w:ascii="Calibri" w:hAnsi="Calibri"/>
                <w:b/>
                <w:shd w:val="clear" w:color="auto" w:fill="DBE5F1" w:themeFill="accent1" w:themeFillTint="33"/>
              </w:rPr>
            </w:pP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Część </w:t>
            </w:r>
            <w:r w:rsidR="004A61CF">
              <w:rPr>
                <w:rFonts w:ascii="Calibri" w:hAnsi="Calibri"/>
                <w:b/>
                <w:shd w:val="clear" w:color="auto" w:fill="DBE5F1" w:themeFill="accent1" w:themeFillTint="33"/>
              </w:rPr>
              <w:t>I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II: 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Udokumentowane d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oświadczenie szkoleniowe trenera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związane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br/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z przeprowadzeniem szkoleń dotyczących </w:t>
            </w:r>
            <w:r w:rsidR="002B152D" w:rsidRPr="002B152D">
              <w:rPr>
                <w:rFonts w:ascii="Calibri" w:hAnsi="Calibri"/>
                <w:b/>
                <w:shd w:val="clear" w:color="auto" w:fill="DBE5F1" w:themeFill="accent1" w:themeFillTint="33"/>
              </w:rPr>
              <w:t>handlu ludźmi</w:t>
            </w:r>
            <w:r w:rsidR="002B152D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wykonanych w okresie ostatnich 5 lat</w:t>
            </w:r>
            <w:r w:rsidR="009E44EB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lub krótszym</w:t>
            </w:r>
          </w:p>
          <w:p w:rsidR="004A61CF" w:rsidRPr="00155CF8" w:rsidRDefault="004A61CF" w:rsidP="004A61CF">
            <w:pPr>
              <w:pStyle w:val="Akapitzlist"/>
              <w:ind w:left="0"/>
              <w:jc w:val="both"/>
              <w:rPr>
                <w:rFonts w:ascii="Calibri" w:hAnsi="Calibri"/>
                <w:b/>
              </w:rPr>
            </w:pPr>
          </w:p>
        </w:tc>
      </w:tr>
      <w:tr w:rsidR="000D2053" w:rsidTr="000D2053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auto"/>
          </w:tcPr>
          <w:p w:rsidR="000D2053" w:rsidRPr="005D388E" w:rsidRDefault="000D2053" w:rsidP="000D2053">
            <w:pPr>
              <w:pStyle w:val="Akapitzlist"/>
              <w:ind w:left="0"/>
              <w:rPr>
                <w:rFonts w:ascii="Calibri" w:hAnsi="Calibri"/>
                <w:b/>
                <w:sz w:val="4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8746E3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46E3" w:rsidRDefault="00741CD9" w:rsidP="008746E3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wykonania </w:t>
            </w:r>
            <w:r w:rsidR="00741CD9">
              <w:rPr>
                <w:rFonts w:ascii="Calibri" w:hAnsi="Calibri"/>
              </w:rPr>
              <w:t>usługi</w:t>
            </w:r>
            <w:r>
              <w:rPr>
                <w:rFonts w:ascii="Calibri" w:hAnsi="Calibri"/>
              </w:rPr>
              <w:t xml:space="preserve"> </w:t>
            </w:r>
          </w:p>
          <w:p w:rsidR="008746E3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8746E3" w:rsidRDefault="008746E3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Pr="0032708E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560" w:type="dxa"/>
            <w:tcBorders>
              <w:top w:val="nil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 (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od</w:t>
            </w:r>
            <w:proofErr w:type="gramEnd"/>
            <w:r>
              <w:rPr>
                <w:rFonts w:ascii="Calibri" w:hAnsi="Calibri"/>
              </w:rPr>
              <w:t xml:space="preserve">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  <w:r w:rsidR="00741CD9">
              <w:rPr>
                <w:rFonts w:ascii="Calibri" w:hAnsi="Calibri"/>
              </w:rPr>
              <w:t xml:space="preserve"> 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p w:rsidR="000D2053" w:rsidRPr="004A61CF" w:rsidRDefault="000D2053" w:rsidP="004A61CF">
      <w:pPr>
        <w:pStyle w:val="Tekstpodstawowy"/>
        <w:rPr>
          <w:i/>
          <w:sz w:val="2"/>
          <w:szCs w:val="20"/>
        </w:rPr>
      </w:pPr>
    </w:p>
    <w:p w:rsidR="000D2053" w:rsidRPr="007F1F2C" w:rsidRDefault="000D2053" w:rsidP="000D2053">
      <w:pPr>
        <w:pStyle w:val="Tekstpodstawowy"/>
        <w:rPr>
          <w:i/>
          <w:iCs/>
          <w:sz w:val="20"/>
          <w:szCs w:val="20"/>
        </w:rPr>
      </w:pPr>
      <w:r w:rsidRPr="007F1F2C">
        <w:rPr>
          <w:sz w:val="20"/>
          <w:szCs w:val="20"/>
        </w:rPr>
        <w:t xml:space="preserve">Wyrażam zgodę na przetwarzanie moich danych osobowych dla potrzeb niezbędnych do </w:t>
      </w:r>
      <w:r w:rsidR="009E44EB">
        <w:rPr>
          <w:sz w:val="20"/>
          <w:szCs w:val="20"/>
        </w:rPr>
        <w:t>przeprowadzenia niniejszego postępowania</w:t>
      </w:r>
      <w:r w:rsidRPr="007F1F2C">
        <w:rPr>
          <w:sz w:val="20"/>
          <w:szCs w:val="20"/>
        </w:rPr>
        <w:t xml:space="preserve"> zgodnie z przepisami ustawy z dnia 29 sierpnia 1997 r. o ochronie danych </w:t>
      </w:r>
      <w:r>
        <w:rPr>
          <w:sz w:val="20"/>
          <w:szCs w:val="20"/>
        </w:rPr>
        <w:br/>
      </w:r>
      <w:r w:rsidRPr="007F1F2C">
        <w:rPr>
          <w:sz w:val="20"/>
          <w:szCs w:val="20"/>
        </w:rPr>
        <w:t>osobowych (</w:t>
      </w:r>
      <w:r w:rsidRPr="007F1F2C">
        <w:rPr>
          <w:color w:val="000000"/>
          <w:sz w:val="20"/>
          <w:szCs w:val="20"/>
        </w:rPr>
        <w:t xml:space="preserve">Dz. U. </w:t>
      </w:r>
      <w:proofErr w:type="gramStart"/>
      <w:r w:rsidRPr="007F1F2C">
        <w:rPr>
          <w:color w:val="000000"/>
          <w:sz w:val="20"/>
          <w:szCs w:val="20"/>
        </w:rPr>
        <w:t>z</w:t>
      </w:r>
      <w:proofErr w:type="gramEnd"/>
      <w:r w:rsidRPr="007F1F2C">
        <w:rPr>
          <w:color w:val="000000"/>
          <w:sz w:val="20"/>
          <w:szCs w:val="20"/>
        </w:rPr>
        <w:t xml:space="preserve"> 2014 r., poz. 1182, z </w:t>
      </w:r>
      <w:proofErr w:type="spellStart"/>
      <w:r w:rsidRPr="007F1F2C">
        <w:rPr>
          <w:color w:val="000000"/>
          <w:sz w:val="20"/>
          <w:szCs w:val="20"/>
        </w:rPr>
        <w:t>późn</w:t>
      </w:r>
      <w:proofErr w:type="spellEnd"/>
      <w:r w:rsidRPr="007F1F2C">
        <w:rPr>
          <w:color w:val="000000"/>
          <w:sz w:val="20"/>
          <w:szCs w:val="20"/>
        </w:rPr>
        <w:t xml:space="preserve">. </w:t>
      </w:r>
      <w:proofErr w:type="gramStart"/>
      <w:r w:rsidRPr="007F1F2C">
        <w:rPr>
          <w:color w:val="000000"/>
          <w:sz w:val="20"/>
          <w:szCs w:val="20"/>
        </w:rPr>
        <w:t>zm</w:t>
      </w:r>
      <w:proofErr w:type="gramEnd"/>
      <w:r w:rsidRPr="007F1F2C">
        <w:rPr>
          <w:color w:val="000000"/>
          <w:sz w:val="20"/>
          <w:szCs w:val="20"/>
        </w:rPr>
        <w:t>.).</w:t>
      </w:r>
    </w:p>
    <w:p w:rsidR="000D2053" w:rsidRPr="005D388E" w:rsidRDefault="000D2053" w:rsidP="00392840">
      <w:pPr>
        <w:pStyle w:val="Akapitzlist"/>
        <w:ind w:left="0"/>
        <w:rPr>
          <w:rFonts w:ascii="Calibri" w:hAnsi="Calibri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D2053" w:rsidTr="000D2053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0D2053" w:rsidTr="000D2053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Czytelny podpis</w:t>
            </w:r>
          </w:p>
        </w:tc>
      </w:tr>
    </w:tbl>
    <w:p w:rsidR="000D2053" w:rsidRDefault="000D2053" w:rsidP="00392840">
      <w:pPr>
        <w:pStyle w:val="Akapitzlist"/>
        <w:ind w:left="0"/>
        <w:rPr>
          <w:rFonts w:ascii="Calibri" w:hAnsi="Calibri"/>
        </w:rPr>
      </w:pPr>
    </w:p>
    <w:sectPr w:rsidR="000D2053" w:rsidSect="002B6824">
      <w:headerReference w:type="default" r:id="rId9"/>
      <w:footerReference w:type="even" r:id="rId10"/>
      <w:footerReference w:type="default" r:id="rId11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84" w:rsidRDefault="00F25584">
      <w:r>
        <w:separator/>
      </w:r>
    </w:p>
  </w:endnote>
  <w:endnote w:type="continuationSeparator" w:id="0">
    <w:p w:rsidR="00F25584" w:rsidRDefault="00F2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Default="00F25584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5584" w:rsidRDefault="00F25584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F25584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B57B84" wp14:editId="21506C71">
              <wp:simplePos x="0" y="0"/>
              <wp:positionH relativeFrom="column">
                <wp:posOffset>0</wp:posOffset>
              </wp:positionH>
              <wp:positionV relativeFrom="paragraph">
                <wp:posOffset>-40782</wp:posOffset>
              </wp:positionV>
              <wp:extent cx="5715000" cy="0"/>
              <wp:effectExtent l="9525" t="7620" r="9525" b="1143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3355F10" id="Łącznik prosty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proofErr w:type="gramStart"/>
    <w:r w:rsidRPr="00EA73A2">
      <w:rPr>
        <w:rFonts w:ascii="Verdana" w:hAnsi="Verdana" w:cs="Tahoma"/>
        <w:bCs/>
        <w:iCs/>
        <w:sz w:val="18"/>
        <w:szCs w:val="18"/>
      </w:rPr>
      <w:t>,,</w:t>
    </w:r>
    <w:proofErr w:type="gramEnd"/>
    <w:r w:rsidRPr="00EA73A2">
      <w:rPr>
        <w:rFonts w:ascii="Verdana" w:hAnsi="Verdana" w:cs="Tahoma"/>
        <w:bCs/>
        <w:iCs/>
        <w:sz w:val="18"/>
        <w:szCs w:val="18"/>
      </w:rPr>
      <w:t xml:space="preserve">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F25584" w:rsidRPr="00EA73A2" w:rsidRDefault="00F25584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F25584" w:rsidRPr="00EA73A2" w:rsidRDefault="00F25584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84" w:rsidRDefault="00F25584">
      <w:r>
        <w:separator/>
      </w:r>
    </w:p>
  </w:footnote>
  <w:footnote w:type="continuationSeparator" w:id="0">
    <w:p w:rsidR="00F25584" w:rsidRDefault="00F25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2062A6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50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F25584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5D795944" wp14:editId="136265D7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584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40E99E4E" wp14:editId="5D6AEED3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584" w:rsidRPr="00EA73A2">
      <w:rPr>
        <w:b/>
        <w:sz w:val="28"/>
        <w:szCs w:val="28"/>
      </w:rPr>
      <w:tab/>
    </w:r>
    <w:r w:rsidR="00F25584" w:rsidRPr="00EA73A2">
      <w:rPr>
        <w:b/>
        <w:sz w:val="28"/>
        <w:szCs w:val="28"/>
      </w:rPr>
      <w:tab/>
    </w:r>
    <w:r w:rsidR="00F25584" w:rsidRPr="00EA73A2">
      <w:rPr>
        <w:sz w:val="21"/>
        <w:szCs w:val="21"/>
      </w:rPr>
      <w:tab/>
    </w:r>
  </w:p>
  <w:p w:rsidR="00F25584" w:rsidRPr="00EA73A2" w:rsidRDefault="00F25584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proofErr w:type="gramStart"/>
    <w:r w:rsidRPr="00A06D0E">
      <w:rPr>
        <w:rFonts w:ascii="Verdana" w:hAnsi="Verdana"/>
        <w:b/>
      </w:rPr>
      <w:t>w</w:t>
    </w:r>
    <w:proofErr w:type="gramEnd"/>
    <w:r w:rsidRPr="00A06D0E">
      <w:rPr>
        <w:rFonts w:ascii="Verdana" w:hAnsi="Verdana"/>
        <w:b/>
      </w:rPr>
      <w:t xml:space="preserve"> Lublinie</w:t>
    </w:r>
  </w:p>
  <w:p w:rsidR="00F25584" w:rsidRPr="00A06D0E" w:rsidRDefault="00F25584" w:rsidP="00A06D0E">
    <w:pPr>
      <w:pStyle w:val="Nagwek"/>
      <w:rPr>
        <w:rFonts w:ascii="Verdana" w:hAnsi="Verdana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D23BF7" wp14:editId="32532EF9">
              <wp:simplePos x="0" y="0"/>
              <wp:positionH relativeFrom="column">
                <wp:posOffset>114300</wp:posOffset>
              </wp:positionH>
              <wp:positionV relativeFrom="paragraph">
                <wp:posOffset>121920</wp:posOffset>
              </wp:positionV>
              <wp:extent cx="5715000" cy="0"/>
              <wp:effectExtent l="9525" t="7620" r="9525" b="1143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98B710D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F25584" w:rsidRPr="00A06D0E" w:rsidRDefault="00F25584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lublin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@kssip.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gov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pl</w:t>
    </w:r>
    <w:proofErr w:type="gramEnd"/>
  </w:p>
  <w:p w:rsidR="00F25584" w:rsidRPr="00EA73A2" w:rsidRDefault="00F25584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2BCE38FE"/>
    <w:multiLevelType w:val="hybridMultilevel"/>
    <w:tmpl w:val="ED903C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B8403F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4A61C4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0E1165"/>
    <w:multiLevelType w:val="hybridMultilevel"/>
    <w:tmpl w:val="9F900030"/>
    <w:lvl w:ilvl="0" w:tplc="4E18542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C61613"/>
    <w:multiLevelType w:val="hybridMultilevel"/>
    <w:tmpl w:val="1C2AE7C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0"/>
  </w:num>
  <w:num w:numId="3">
    <w:abstractNumId w:val="32"/>
  </w:num>
  <w:num w:numId="4">
    <w:abstractNumId w:val="34"/>
  </w:num>
  <w:num w:numId="5">
    <w:abstractNumId w:val="27"/>
  </w:num>
  <w:num w:numId="6">
    <w:abstractNumId w:val="36"/>
  </w:num>
  <w:num w:numId="7">
    <w:abstractNumId w:val="29"/>
  </w:num>
  <w:num w:numId="8">
    <w:abstractNumId w:val="31"/>
  </w:num>
  <w:num w:numId="9">
    <w:abstractNumId w:val="28"/>
  </w:num>
  <w:num w:numId="10">
    <w:abstractNumId w:val="35"/>
  </w:num>
  <w:num w:numId="11">
    <w:abstractNumId w:val="33"/>
  </w:num>
  <w:num w:numId="12">
    <w:abstractNumId w:val="37"/>
  </w:num>
  <w:num w:numId="13">
    <w:abstractNumId w:val="30"/>
  </w:num>
  <w:num w:numId="14">
    <w:abstractNumId w:val="38"/>
  </w:num>
  <w:num w:numId="15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2B23"/>
    <w:rsid w:val="00063E6F"/>
    <w:rsid w:val="00067062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053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55CF8"/>
    <w:rsid w:val="001632EB"/>
    <w:rsid w:val="0016490C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2C73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2A6"/>
    <w:rsid w:val="00206BEB"/>
    <w:rsid w:val="00207C6A"/>
    <w:rsid w:val="0021233C"/>
    <w:rsid w:val="002127A9"/>
    <w:rsid w:val="00212BB0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52D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3336"/>
    <w:rsid w:val="00323E66"/>
    <w:rsid w:val="003252FC"/>
    <w:rsid w:val="00326710"/>
    <w:rsid w:val="0032708E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D98"/>
    <w:rsid w:val="00386E31"/>
    <w:rsid w:val="00392840"/>
    <w:rsid w:val="0039536E"/>
    <w:rsid w:val="0039637D"/>
    <w:rsid w:val="003A1AA3"/>
    <w:rsid w:val="003A25D5"/>
    <w:rsid w:val="003A2C7A"/>
    <w:rsid w:val="003A5052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792A"/>
    <w:rsid w:val="00495043"/>
    <w:rsid w:val="00495C69"/>
    <w:rsid w:val="004A3B6A"/>
    <w:rsid w:val="004A461D"/>
    <w:rsid w:val="004A5D49"/>
    <w:rsid w:val="004A61CF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392F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5B35"/>
    <w:rsid w:val="005C69A3"/>
    <w:rsid w:val="005C6CE4"/>
    <w:rsid w:val="005C7212"/>
    <w:rsid w:val="005C726B"/>
    <w:rsid w:val="005D388E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592C"/>
    <w:rsid w:val="007362F5"/>
    <w:rsid w:val="0073775D"/>
    <w:rsid w:val="00740BBD"/>
    <w:rsid w:val="00741741"/>
    <w:rsid w:val="00741B69"/>
    <w:rsid w:val="00741CD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915"/>
    <w:rsid w:val="008624B8"/>
    <w:rsid w:val="0086425A"/>
    <w:rsid w:val="0086547B"/>
    <w:rsid w:val="0087020F"/>
    <w:rsid w:val="008737C6"/>
    <w:rsid w:val="008746E3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1B9E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44EB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61A"/>
    <w:rsid w:val="00BD5C70"/>
    <w:rsid w:val="00BE30F4"/>
    <w:rsid w:val="00BE4879"/>
    <w:rsid w:val="00BF07B6"/>
    <w:rsid w:val="00BF10F0"/>
    <w:rsid w:val="00BF115B"/>
    <w:rsid w:val="00BF1C90"/>
    <w:rsid w:val="00BF3717"/>
    <w:rsid w:val="00BF48B0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C7E75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7B07"/>
    <w:rsid w:val="00F0055F"/>
    <w:rsid w:val="00F02A23"/>
    <w:rsid w:val="00F0392B"/>
    <w:rsid w:val="00F04F2B"/>
    <w:rsid w:val="00F0603E"/>
    <w:rsid w:val="00F06DFB"/>
    <w:rsid w:val="00F07AA0"/>
    <w:rsid w:val="00F114A4"/>
    <w:rsid w:val="00F12790"/>
    <w:rsid w:val="00F12828"/>
    <w:rsid w:val="00F13AD5"/>
    <w:rsid w:val="00F2056B"/>
    <w:rsid w:val="00F2286B"/>
    <w:rsid w:val="00F2395C"/>
    <w:rsid w:val="00F25584"/>
    <w:rsid w:val="00F25D06"/>
    <w:rsid w:val="00F264D4"/>
    <w:rsid w:val="00F26A7B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8B19A-3EE9-453D-AFE9-F7ECE5D8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creator>kedzierskam</dc:creator>
  <cp:lastModifiedBy>Aleksandra Pietrzak</cp:lastModifiedBy>
  <cp:revision>2</cp:revision>
  <cp:lastPrinted>2015-05-22T13:02:00Z</cp:lastPrinted>
  <dcterms:created xsi:type="dcterms:W3CDTF">2015-05-26T09:46:00Z</dcterms:created>
  <dcterms:modified xsi:type="dcterms:W3CDTF">2015-05-26T09:46:00Z</dcterms:modified>
</cp:coreProperties>
</file>