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CE" w:rsidRPr="00B90EFA" w:rsidRDefault="004E09CE" w:rsidP="004E09CE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4</w:t>
      </w:r>
      <w:r w:rsidRPr="00B90EFA">
        <w:rPr>
          <w:rFonts w:ascii="Tahoma" w:hAnsi="Tahoma" w:cs="Tahoma"/>
        </w:rPr>
        <w:t xml:space="preserve"> do SIWZ</w:t>
      </w:r>
    </w:p>
    <w:p w:rsidR="004E09CE" w:rsidRPr="00B90EFA" w:rsidRDefault="004E09CE" w:rsidP="004E09CE">
      <w:pPr>
        <w:rPr>
          <w:rFonts w:ascii="Tahoma" w:hAnsi="Tahoma" w:cs="Tahom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189865</wp:posOffset>
                </wp:positionV>
                <wp:extent cx="2286000" cy="1005840"/>
                <wp:effectExtent l="13970" t="10795" r="5080" b="1206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9CE" w:rsidRDefault="004E09CE" w:rsidP="004E09CE">
                            <w:pPr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E09CE" w:rsidRDefault="004E09CE" w:rsidP="004E09CE">
                            <w:pPr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E09CE" w:rsidRDefault="004E09CE" w:rsidP="004E09CE">
                            <w:pPr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E09CE" w:rsidRDefault="004E09CE" w:rsidP="004E09CE">
                            <w:pPr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E09CE" w:rsidRDefault="004E09CE" w:rsidP="004E09CE">
                            <w:pPr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E09CE" w:rsidRPr="007D4AE3" w:rsidRDefault="004E09CE" w:rsidP="004E09CE">
                            <w:pPr>
                              <w:outlineLvl w:val="8"/>
                              <w:rPr>
                                <w:sz w:val="20"/>
                                <w:szCs w:val="20"/>
                              </w:rPr>
                            </w:pPr>
                            <w:r w:rsidRPr="007D4AE3">
                              <w:rPr>
                                <w:sz w:val="20"/>
                                <w:szCs w:val="20"/>
                              </w:rPr>
                              <w:t>(nazwa Wykonawcy, dane adresowe)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-18pt;margin-top:14.95pt;width:180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">
                <v:textbox>
                  <w:txbxContent>
                    <w:p w:rsidR="004E09CE" w:rsidRDefault="004E09CE" w:rsidP="004E09CE">
                      <w:pPr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4E09CE" w:rsidRDefault="004E09CE" w:rsidP="004E09CE">
                      <w:pPr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4E09CE" w:rsidRDefault="004E09CE" w:rsidP="004E09CE">
                      <w:pPr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4E09CE" w:rsidRDefault="004E09CE" w:rsidP="004E09CE">
                      <w:pPr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4E09CE" w:rsidRDefault="004E09CE" w:rsidP="004E09CE">
                      <w:pPr>
                        <w:outlineLvl w:val="8"/>
                        <w:rPr>
                          <w:sz w:val="20"/>
                          <w:szCs w:val="20"/>
                        </w:rPr>
                      </w:pPr>
                    </w:p>
                    <w:p w:rsidR="004E09CE" w:rsidRPr="007D4AE3" w:rsidRDefault="004E09CE" w:rsidP="004E09CE">
                      <w:pPr>
                        <w:outlineLvl w:val="8"/>
                        <w:rPr>
                          <w:sz w:val="20"/>
                          <w:szCs w:val="20"/>
                        </w:rPr>
                      </w:pPr>
                      <w:r w:rsidRPr="007D4AE3">
                        <w:rPr>
                          <w:sz w:val="20"/>
                          <w:szCs w:val="20"/>
                        </w:rPr>
                        <w:t>(nazwa Wykonawcy, dane adresowe)</w:t>
                      </w:r>
                    </w:p>
                  </w:txbxContent>
                </v:textbox>
              </v:shape>
            </w:pict>
          </mc:Fallback>
        </mc:AlternateContent>
      </w:r>
    </w:p>
    <w:p w:rsidR="004E09CE" w:rsidRPr="00B90EFA" w:rsidRDefault="004E09CE" w:rsidP="004E09CE">
      <w:pPr>
        <w:rPr>
          <w:rFonts w:ascii="Tahoma" w:hAnsi="Tahoma" w:cs="Tahoma"/>
        </w:rPr>
      </w:pPr>
    </w:p>
    <w:p w:rsidR="004E09CE" w:rsidRPr="00B90EFA" w:rsidRDefault="004E09CE" w:rsidP="004E09CE">
      <w:pPr>
        <w:rPr>
          <w:rFonts w:ascii="Tahoma" w:hAnsi="Tahoma" w:cs="Tahoma"/>
        </w:rPr>
      </w:pPr>
    </w:p>
    <w:p w:rsidR="004E09CE" w:rsidRPr="00B90EFA" w:rsidRDefault="004E09CE" w:rsidP="004E09CE">
      <w:pPr>
        <w:rPr>
          <w:rFonts w:ascii="Tahoma" w:hAnsi="Tahoma" w:cs="Tahoma"/>
        </w:rPr>
      </w:pPr>
    </w:p>
    <w:p w:rsidR="004E09CE" w:rsidRPr="00B90EFA" w:rsidRDefault="004E09CE" w:rsidP="004E09CE">
      <w:pPr>
        <w:rPr>
          <w:rFonts w:ascii="Tahoma" w:hAnsi="Tahoma" w:cs="Tahoma"/>
        </w:rPr>
      </w:pPr>
    </w:p>
    <w:p w:rsidR="004E09CE" w:rsidRPr="00B90EFA" w:rsidRDefault="004E09CE" w:rsidP="004E09CE">
      <w:pPr>
        <w:rPr>
          <w:rFonts w:ascii="Tahoma" w:hAnsi="Tahoma" w:cs="Tahoma"/>
        </w:rPr>
      </w:pPr>
    </w:p>
    <w:p w:rsidR="004E09CE" w:rsidRPr="00B90EFA" w:rsidRDefault="004E09CE" w:rsidP="004E09CE">
      <w:pPr>
        <w:tabs>
          <w:tab w:val="left" w:pos="3435"/>
        </w:tabs>
        <w:rPr>
          <w:rFonts w:ascii="Tahoma" w:hAnsi="Tahoma" w:cs="Tahoma"/>
        </w:rPr>
      </w:pPr>
      <w:r w:rsidRPr="00B90EFA">
        <w:rPr>
          <w:rFonts w:ascii="Tahoma" w:hAnsi="Tahoma" w:cs="Tahoma"/>
        </w:rPr>
        <w:tab/>
      </w:r>
    </w:p>
    <w:p w:rsidR="004E09CE" w:rsidRPr="00B90EFA" w:rsidRDefault="004E09CE" w:rsidP="004E09CE">
      <w:pPr>
        <w:tabs>
          <w:tab w:val="left" w:pos="3435"/>
        </w:tabs>
        <w:rPr>
          <w:rFonts w:ascii="Tahoma" w:hAnsi="Tahoma" w:cs="Tahoma"/>
        </w:rPr>
      </w:pPr>
    </w:p>
    <w:p w:rsidR="004E09CE" w:rsidRPr="00B90EFA" w:rsidRDefault="004E09CE" w:rsidP="004E09CE">
      <w:pPr>
        <w:tabs>
          <w:tab w:val="left" w:pos="3435"/>
        </w:tabs>
        <w:rPr>
          <w:rFonts w:ascii="Tahoma" w:hAnsi="Tahoma" w:cs="Tahoma"/>
        </w:rPr>
      </w:pPr>
    </w:p>
    <w:p w:rsidR="004E09CE" w:rsidRPr="00B90EFA" w:rsidRDefault="004E09CE" w:rsidP="004E09CE">
      <w:pPr>
        <w:tabs>
          <w:tab w:val="left" w:pos="3435"/>
        </w:tabs>
        <w:jc w:val="center"/>
        <w:rPr>
          <w:rFonts w:ascii="Tahoma" w:hAnsi="Tahoma" w:cs="Tahoma"/>
          <w:b/>
        </w:rPr>
      </w:pPr>
      <w:r w:rsidRPr="00B90EFA">
        <w:rPr>
          <w:rFonts w:ascii="Tahoma" w:hAnsi="Tahoma" w:cs="Tahoma"/>
          <w:b/>
        </w:rPr>
        <w:t>Oświadczenie</w:t>
      </w:r>
    </w:p>
    <w:p w:rsidR="004E09CE" w:rsidRPr="00B90EFA" w:rsidRDefault="004E09CE" w:rsidP="004E09CE">
      <w:pPr>
        <w:tabs>
          <w:tab w:val="left" w:pos="3435"/>
        </w:tabs>
        <w:jc w:val="center"/>
        <w:rPr>
          <w:rFonts w:ascii="Tahoma" w:hAnsi="Tahoma" w:cs="Tahoma"/>
        </w:rPr>
      </w:pPr>
    </w:p>
    <w:p w:rsidR="004E09CE" w:rsidRPr="00B90EFA" w:rsidRDefault="004E09CE" w:rsidP="004E09CE">
      <w:pPr>
        <w:tabs>
          <w:tab w:val="left" w:pos="3435"/>
        </w:tabs>
        <w:jc w:val="center"/>
        <w:rPr>
          <w:rFonts w:ascii="Tahoma" w:hAnsi="Tahoma" w:cs="Tahoma"/>
        </w:rPr>
      </w:pPr>
      <w:r w:rsidRPr="00B90EFA">
        <w:rPr>
          <w:rFonts w:ascii="Tahoma" w:hAnsi="Tahoma" w:cs="Tahoma"/>
        </w:rPr>
        <w:t>Przystępując do postępowania o udzielenie zamówienia publicznego</w:t>
      </w:r>
    </w:p>
    <w:p w:rsidR="004E09CE" w:rsidRPr="00B90EFA" w:rsidRDefault="004E09CE" w:rsidP="004E09CE">
      <w:pPr>
        <w:tabs>
          <w:tab w:val="left" w:pos="3435"/>
        </w:tabs>
        <w:jc w:val="center"/>
        <w:rPr>
          <w:rFonts w:ascii="Tahoma" w:hAnsi="Tahoma" w:cs="Tahoma"/>
        </w:rPr>
      </w:pPr>
    </w:p>
    <w:p w:rsidR="004E09CE" w:rsidRDefault="004E09CE" w:rsidP="004E09CE">
      <w:pPr>
        <w:autoSpaceDE w:val="0"/>
        <w:autoSpaceDN w:val="0"/>
        <w:adjustRightInd w:val="0"/>
        <w:jc w:val="both"/>
        <w:rPr>
          <w:rFonts w:ascii="Tahoma" w:hAnsi="Tahoma" w:cs="Tahoma"/>
          <w:b/>
          <w:u w:val="single"/>
        </w:rPr>
      </w:pPr>
      <w:proofErr w:type="gramStart"/>
      <w:r w:rsidRPr="00EE2508">
        <w:rPr>
          <w:rFonts w:ascii="Tahoma" w:hAnsi="Tahoma" w:cs="Tahoma"/>
          <w:b/>
          <w:u w:val="single"/>
        </w:rPr>
        <w:t>na</w:t>
      </w:r>
      <w:proofErr w:type="gramEnd"/>
      <w:r w:rsidRPr="00EE2508"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>dostawę</w:t>
      </w:r>
      <w:r w:rsidRPr="00EE2508">
        <w:rPr>
          <w:rFonts w:ascii="Tahoma" w:hAnsi="Tahoma" w:cs="Tahoma"/>
          <w:b/>
          <w:u w:val="single"/>
        </w:rPr>
        <w:t xml:space="preserve"> materiałów informacyjno-promocyjnych oraz materiałów dydaktyczno-promocyjnych</w:t>
      </w:r>
    </w:p>
    <w:p w:rsidR="004E09CE" w:rsidRDefault="004E09CE" w:rsidP="004E09C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4E09CE" w:rsidRPr="00B90EFA" w:rsidRDefault="004E09CE" w:rsidP="004E09CE">
      <w:pPr>
        <w:jc w:val="both"/>
        <w:rPr>
          <w:rFonts w:ascii="Tahoma" w:hAnsi="Tahoma" w:cs="Tahoma"/>
        </w:rPr>
      </w:pPr>
      <w:proofErr w:type="gramStart"/>
      <w:r w:rsidRPr="00B90EFA">
        <w:rPr>
          <w:rFonts w:ascii="Tahoma" w:hAnsi="Tahoma" w:cs="Tahoma"/>
        </w:rPr>
        <w:t>oświadczam</w:t>
      </w:r>
      <w:proofErr w:type="gramEnd"/>
      <w:r w:rsidRPr="00B90EFA">
        <w:rPr>
          <w:rFonts w:ascii="Tahoma" w:hAnsi="Tahoma" w:cs="Tahoma"/>
        </w:rPr>
        <w:t xml:space="preserve">/my, że brak jest wobec mnie/nas podstaw do wykluczenia na podstawie art. 24 ust. 1 ustawy z dnia 29 stycznia 2004 r. Prawo zamówień publicznych (Dz. U. </w:t>
      </w:r>
      <w:proofErr w:type="gramStart"/>
      <w:r w:rsidRPr="00B90EFA">
        <w:rPr>
          <w:rFonts w:ascii="Tahoma" w:hAnsi="Tahoma" w:cs="Tahoma"/>
        </w:rPr>
        <w:t>z</w:t>
      </w:r>
      <w:proofErr w:type="gramEnd"/>
      <w:r w:rsidRPr="00B90EFA">
        <w:rPr>
          <w:rFonts w:ascii="Tahoma" w:hAnsi="Tahoma" w:cs="Tahoma"/>
        </w:rPr>
        <w:t xml:space="preserve"> 2013, poz. 907, ze zm.).</w:t>
      </w:r>
    </w:p>
    <w:p w:rsidR="004E09CE" w:rsidRPr="00B90EFA" w:rsidRDefault="004E09CE" w:rsidP="004E09CE">
      <w:pPr>
        <w:pStyle w:val="Nagwek"/>
        <w:jc w:val="both"/>
        <w:rPr>
          <w:rFonts w:ascii="Tahoma" w:hAnsi="Tahoma" w:cs="Tahoma"/>
        </w:rPr>
      </w:pPr>
    </w:p>
    <w:p w:rsidR="004E09CE" w:rsidRPr="00B90EFA" w:rsidRDefault="004E09CE" w:rsidP="004E09CE">
      <w:pPr>
        <w:pStyle w:val="Nagwek"/>
        <w:jc w:val="both"/>
        <w:rPr>
          <w:rFonts w:ascii="Tahoma" w:hAnsi="Tahoma" w:cs="Tahoma"/>
        </w:rPr>
      </w:pPr>
    </w:p>
    <w:p w:rsidR="004E09CE" w:rsidRPr="00B90EFA" w:rsidRDefault="004E09CE" w:rsidP="004E09CE">
      <w:pPr>
        <w:pStyle w:val="Nagwek"/>
        <w:jc w:val="both"/>
        <w:rPr>
          <w:rFonts w:ascii="Tahoma" w:hAnsi="Tahoma" w:cs="Tahoma"/>
        </w:rPr>
      </w:pPr>
    </w:p>
    <w:p w:rsidR="004E09CE" w:rsidRPr="00B90EFA" w:rsidRDefault="004E09CE" w:rsidP="004E09CE">
      <w:pPr>
        <w:pStyle w:val="Nagwek"/>
        <w:jc w:val="both"/>
        <w:rPr>
          <w:rFonts w:ascii="Tahoma" w:hAnsi="Tahoma" w:cs="Tahoma"/>
        </w:rPr>
      </w:pPr>
    </w:p>
    <w:p w:rsidR="004E09CE" w:rsidRPr="00B90EFA" w:rsidRDefault="004E09CE" w:rsidP="004E09CE">
      <w:pPr>
        <w:pStyle w:val="Nagwek"/>
        <w:jc w:val="both"/>
        <w:rPr>
          <w:rFonts w:ascii="Tahoma" w:hAnsi="Tahoma" w:cs="Tahoma"/>
        </w:rPr>
      </w:pPr>
    </w:p>
    <w:p w:rsidR="004E09CE" w:rsidRPr="00B90EFA" w:rsidRDefault="004E09CE" w:rsidP="004E09CE">
      <w:pPr>
        <w:pStyle w:val="Nagwek"/>
        <w:jc w:val="both"/>
        <w:rPr>
          <w:rFonts w:ascii="Tahoma" w:hAnsi="Tahoma" w:cs="Tahoma"/>
        </w:rPr>
      </w:pPr>
    </w:p>
    <w:p w:rsidR="004E09CE" w:rsidRPr="00B90EFA" w:rsidRDefault="004E09CE" w:rsidP="004E09CE">
      <w:pPr>
        <w:pStyle w:val="Nagwek"/>
        <w:jc w:val="both"/>
        <w:rPr>
          <w:rFonts w:ascii="Tahoma" w:hAnsi="Tahoma" w:cs="Tahoma"/>
        </w:rPr>
      </w:pPr>
    </w:p>
    <w:p w:rsidR="004E09CE" w:rsidRPr="00B90EFA" w:rsidRDefault="004E09CE" w:rsidP="004E09CE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4E09CE" w:rsidRPr="00B90EFA" w:rsidRDefault="004E09CE" w:rsidP="004E09CE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4E09CE" w:rsidRPr="00B90EFA" w:rsidRDefault="004E09CE" w:rsidP="004E09CE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4E09CE" w:rsidRPr="00B90EFA" w:rsidTr="000F5541"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:rsidR="004E09CE" w:rsidRPr="00B90EFA" w:rsidRDefault="004E09CE" w:rsidP="000F55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0EFA">
              <w:rPr>
                <w:rFonts w:ascii="Tahoma" w:hAnsi="Tahoma" w:cs="Tahoma"/>
                <w:sz w:val="20"/>
                <w:szCs w:val="20"/>
              </w:rPr>
              <w:t>(miejsce, data)</w:t>
            </w:r>
          </w:p>
        </w:tc>
        <w:tc>
          <w:tcPr>
            <w:tcW w:w="1599" w:type="dxa"/>
          </w:tcPr>
          <w:p w:rsidR="004E09CE" w:rsidRPr="00B90EFA" w:rsidRDefault="004E09CE" w:rsidP="000F55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4E09CE" w:rsidRPr="00B90EFA" w:rsidRDefault="004E09CE" w:rsidP="000F554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0EFA">
              <w:rPr>
                <w:rFonts w:ascii="Tahoma" w:hAnsi="Tahoma" w:cs="Tahoma"/>
                <w:sz w:val="20"/>
                <w:szCs w:val="20"/>
              </w:rPr>
              <w:t xml:space="preserve">(podpis przedstawiciela upoważnionego </w:t>
            </w:r>
            <w:r w:rsidRPr="00B90EFA">
              <w:rPr>
                <w:rFonts w:ascii="Tahoma" w:hAnsi="Tahoma" w:cs="Tahoma"/>
                <w:sz w:val="20"/>
                <w:szCs w:val="20"/>
              </w:rPr>
              <w:br/>
              <w:t>do reprezentacji wykonawcy)</w:t>
            </w:r>
          </w:p>
        </w:tc>
      </w:tr>
    </w:tbl>
    <w:p w:rsidR="004E09CE" w:rsidRPr="00B90EFA" w:rsidRDefault="004E09CE" w:rsidP="004E09CE">
      <w:pPr>
        <w:tabs>
          <w:tab w:val="left" w:pos="3435"/>
        </w:tabs>
        <w:jc w:val="center"/>
        <w:rPr>
          <w:rFonts w:ascii="Tahoma" w:hAnsi="Tahoma" w:cs="Tahoma"/>
        </w:rPr>
      </w:pPr>
    </w:p>
    <w:p w:rsidR="004E09CE" w:rsidRPr="00B90EFA" w:rsidRDefault="004E09CE" w:rsidP="004E09CE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</w:rPr>
      </w:pPr>
    </w:p>
    <w:p w:rsidR="008B460F" w:rsidRPr="004E09CE" w:rsidRDefault="008B460F" w:rsidP="004E09CE">
      <w:bookmarkStart w:id="0" w:name="_GoBack"/>
      <w:bookmarkEnd w:id="0"/>
    </w:p>
    <w:sectPr w:rsidR="008B460F" w:rsidRPr="004E09CE" w:rsidSect="002B68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9E6" w:rsidRDefault="006A69E6">
      <w:r>
        <w:separator/>
      </w:r>
    </w:p>
  </w:endnote>
  <w:endnote w:type="continuationSeparator" w:id="0">
    <w:p w:rsidR="006A69E6" w:rsidRDefault="006A6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85" w:rsidRDefault="00590926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1003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0385" w:rsidRDefault="00100385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291" w:rsidRPr="00EA73A2" w:rsidRDefault="00A06D0E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4B57B84" wp14:editId="21506C71">
              <wp:simplePos x="0" y="0"/>
              <wp:positionH relativeFrom="column">
                <wp:posOffset>0</wp:posOffset>
              </wp:positionH>
              <wp:positionV relativeFrom="paragraph">
                <wp:posOffset>-40782</wp:posOffset>
              </wp:positionV>
              <wp:extent cx="5715000" cy="0"/>
              <wp:effectExtent l="9525" t="7620" r="9525" b="1143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811AF57" id="Łącznik prosty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="00485291" w:rsidRPr="00EA73A2">
      <w:rPr>
        <w:rFonts w:ascii="Verdana" w:hAnsi="Verdana" w:cs="Tahoma"/>
        <w:sz w:val="18"/>
        <w:szCs w:val="18"/>
      </w:rPr>
      <w:t xml:space="preserve">Projekt pt.: </w:t>
    </w:r>
    <w:proofErr w:type="gramStart"/>
    <w:r w:rsidR="00485291" w:rsidRPr="00EA73A2">
      <w:rPr>
        <w:rFonts w:ascii="Verdana" w:hAnsi="Verdana" w:cs="Tahoma"/>
        <w:bCs/>
        <w:iCs/>
        <w:sz w:val="18"/>
        <w:szCs w:val="18"/>
      </w:rPr>
      <w:t>,,</w:t>
    </w:r>
    <w:proofErr w:type="gramEnd"/>
    <w:r w:rsidR="00485291" w:rsidRPr="00EA73A2">
      <w:rPr>
        <w:rFonts w:ascii="Verdana" w:hAnsi="Verdana" w:cs="Tahoma"/>
        <w:bCs/>
        <w:iCs/>
        <w:sz w:val="18"/>
        <w:szCs w:val="18"/>
      </w:rPr>
      <w:t>Szkolenie kadr wymiaru sprawiedliwości i prokuratury w zakresie zwalcz</w:t>
    </w:r>
    <w:r w:rsidR="00A26A42" w:rsidRPr="00EA73A2">
      <w:rPr>
        <w:rFonts w:ascii="Verdana" w:hAnsi="Verdana" w:cs="Tahoma"/>
        <w:bCs/>
        <w:iCs/>
        <w:sz w:val="18"/>
        <w:szCs w:val="18"/>
      </w:rPr>
      <w:t>a</w:t>
    </w:r>
    <w:r w:rsidR="00485291" w:rsidRPr="00EA73A2">
      <w:rPr>
        <w:rFonts w:ascii="Verdana" w:hAnsi="Verdana" w:cs="Tahoma"/>
        <w:bCs/>
        <w:iCs/>
        <w:sz w:val="18"/>
        <w:szCs w:val="18"/>
      </w:rPr>
      <w:t xml:space="preserve">nia </w:t>
    </w:r>
    <w:r w:rsidR="008B460F">
      <w:rPr>
        <w:rFonts w:ascii="Verdana" w:hAnsi="Verdana" w:cs="Tahoma"/>
        <w:bCs/>
        <w:iCs/>
        <w:sz w:val="18"/>
        <w:szCs w:val="18"/>
      </w:rPr>
      <w:br/>
    </w:r>
    <w:r w:rsidR="00485291"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485291" w:rsidRPr="00EA73A2" w:rsidRDefault="00485291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 w:rsidR="00647417"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 w:rsidR="00647417">
      <w:rPr>
        <w:rFonts w:ascii="Verdana" w:hAnsi="Verdana" w:cs="Tahoma"/>
        <w:sz w:val="18"/>
        <w:szCs w:val="18"/>
      </w:rPr>
      <w:t>f</w:t>
    </w:r>
    <w:r w:rsidR="006C08D5" w:rsidRPr="00EA73A2">
      <w:rPr>
        <w:rFonts w:ascii="Verdana" w:hAnsi="Verdana" w:cs="Tahoma"/>
        <w:sz w:val="18"/>
        <w:szCs w:val="18"/>
      </w:rPr>
      <w:t xml:space="preserve">unduszy </w:t>
    </w:r>
    <w:r w:rsidR="00647417">
      <w:rPr>
        <w:rFonts w:ascii="Verdana" w:hAnsi="Verdana" w:cs="Tahoma"/>
        <w:sz w:val="18"/>
        <w:szCs w:val="18"/>
      </w:rPr>
      <w:t>n</w:t>
    </w:r>
    <w:r w:rsidR="006C08D5" w:rsidRPr="00EA73A2">
      <w:rPr>
        <w:rFonts w:ascii="Verdana" w:hAnsi="Verdana" w:cs="Tahoma"/>
        <w:sz w:val="18"/>
        <w:szCs w:val="18"/>
      </w:rPr>
      <w:t>orweskich</w:t>
    </w:r>
    <w:r w:rsidR="00647417">
      <w:rPr>
        <w:rFonts w:ascii="Verdana" w:hAnsi="Verdana" w:cs="Tahoma"/>
        <w:sz w:val="18"/>
        <w:szCs w:val="18"/>
      </w:rPr>
      <w:t xml:space="preserve"> na lata</w:t>
    </w:r>
    <w:r w:rsidR="00A26A42" w:rsidRPr="00EA73A2">
      <w:rPr>
        <w:rFonts w:ascii="Verdana" w:hAnsi="Verdana" w:cs="Tahoma"/>
        <w:sz w:val="18"/>
        <w:szCs w:val="18"/>
      </w:rPr>
      <w:t xml:space="preserve"> 2009-2014</w:t>
    </w:r>
  </w:p>
  <w:p w:rsidR="00100385" w:rsidRPr="00EA73A2" w:rsidRDefault="00100385">
    <w:pPr>
      <w:pStyle w:val="Stopka"/>
      <w:rPr>
        <w:rFonts w:ascii="Verdana" w:hAnsi="Verdan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EF" w:rsidRDefault="00126C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9E6" w:rsidRDefault="006A69E6">
      <w:r>
        <w:separator/>
      </w:r>
    </w:p>
  </w:footnote>
  <w:footnote w:type="continuationSeparator" w:id="0">
    <w:p w:rsidR="006A69E6" w:rsidRDefault="006A6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EF" w:rsidRDefault="00126C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85" w:rsidRPr="00EA73A2" w:rsidRDefault="00904A42" w:rsidP="00EA73A2">
    <w:pPr>
      <w:pStyle w:val="Nagwek"/>
      <w:tabs>
        <w:tab w:val="left" w:pos="1290"/>
      </w:tabs>
      <w:rPr>
        <w:sz w:val="21"/>
        <w:szCs w:val="21"/>
      </w:rPr>
    </w:pPr>
    <w:r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7B6ED039" wp14:editId="653716A3">
          <wp:simplePos x="0" y="0"/>
          <wp:positionH relativeFrom="column">
            <wp:posOffset>5196206</wp:posOffset>
          </wp:positionH>
          <wp:positionV relativeFrom="paragraph">
            <wp:posOffset>-417829</wp:posOffset>
          </wp:positionV>
          <wp:extent cx="1276350" cy="1276350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73A2">
      <w:rPr>
        <w:noProof/>
        <w:lang w:eastAsia="pl-PL"/>
      </w:rPr>
      <w:drawing>
        <wp:anchor distT="0" distB="0" distL="114300" distR="114300" simplePos="0" relativeHeight="251657728" behindDoc="1" locked="0" layoutInCell="1" allowOverlap="0" wp14:anchorId="1F40F4CE" wp14:editId="19FC344B">
          <wp:simplePos x="0" y="0"/>
          <wp:positionH relativeFrom="column">
            <wp:posOffset>-471805</wp:posOffset>
          </wp:positionH>
          <wp:positionV relativeFrom="paragraph">
            <wp:posOffset>-97790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09CE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50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3" o:title="" gain="19661f" blacklevel="22938f"/>
          <w10:wrap anchorx="margin" anchory="margin"/>
        </v:shape>
      </w:pict>
    </w:r>
    <w:r w:rsidR="00100385" w:rsidRPr="00EA73A2">
      <w:rPr>
        <w:b/>
        <w:sz w:val="28"/>
        <w:szCs w:val="28"/>
      </w:rPr>
      <w:tab/>
    </w:r>
    <w:r w:rsidR="00EA73A2" w:rsidRPr="00EA73A2">
      <w:rPr>
        <w:b/>
        <w:sz w:val="28"/>
        <w:szCs w:val="28"/>
      </w:rPr>
      <w:tab/>
    </w:r>
    <w:r w:rsidR="00100385" w:rsidRPr="00EA73A2">
      <w:rPr>
        <w:sz w:val="21"/>
        <w:szCs w:val="21"/>
      </w:rPr>
      <w:tab/>
    </w:r>
  </w:p>
  <w:p w:rsidR="00062B23" w:rsidRPr="00126CEF" w:rsidRDefault="00904A42" w:rsidP="00904A42">
    <w:pPr>
      <w:tabs>
        <w:tab w:val="left" w:pos="6000"/>
        <w:tab w:val="right" w:pos="9072"/>
        <w:tab w:val="right" w:pos="10620"/>
      </w:tabs>
      <w:suppressAutoHyphens w:val="0"/>
      <w:rPr>
        <w:lang w:eastAsia="pl-PL"/>
      </w:rPr>
    </w:pPr>
    <w:r>
      <w:rPr>
        <w:lang w:eastAsia="pl-PL"/>
      </w:rPr>
      <w:tab/>
    </w:r>
  </w:p>
  <w:p w:rsidR="00062B23" w:rsidRDefault="00062B23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</w:p>
  <w:p w:rsidR="00A06D0E" w:rsidRPr="00A06D0E" w:rsidRDefault="00A06D0E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A06D0E" w:rsidRPr="00A06D0E" w:rsidRDefault="00A06D0E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A06D0E" w:rsidRPr="00A06D0E" w:rsidRDefault="00A06D0E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proofErr w:type="gramStart"/>
    <w:r w:rsidRPr="00A06D0E">
      <w:rPr>
        <w:rFonts w:ascii="Verdana" w:hAnsi="Verdana"/>
        <w:b/>
      </w:rPr>
      <w:t>w</w:t>
    </w:r>
    <w:proofErr w:type="gramEnd"/>
    <w:r w:rsidRPr="00A06D0E">
      <w:rPr>
        <w:rFonts w:ascii="Verdana" w:hAnsi="Verdana"/>
        <w:b/>
      </w:rPr>
      <w:t xml:space="preserve"> Lublinie</w:t>
    </w:r>
  </w:p>
  <w:p w:rsidR="00A06D0E" w:rsidRPr="00A06D0E" w:rsidRDefault="00A06D0E" w:rsidP="00A06D0E">
    <w:pPr>
      <w:pStyle w:val="Nagwek"/>
      <w:rPr>
        <w:rFonts w:ascii="Verdana" w:hAnsi="Verdana"/>
      </w:rPr>
    </w:pPr>
    <w:r w:rsidRPr="00A06D0E">
      <w:rPr>
        <w:rFonts w:ascii="Verdana" w:hAnsi="Verdana"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780B08" wp14:editId="2B4C083A">
              <wp:simplePos x="0" y="0"/>
              <wp:positionH relativeFrom="column">
                <wp:posOffset>114300</wp:posOffset>
              </wp:positionH>
              <wp:positionV relativeFrom="paragraph">
                <wp:posOffset>121920</wp:posOffset>
              </wp:positionV>
              <wp:extent cx="5715000" cy="0"/>
              <wp:effectExtent l="9525" t="7620" r="9525" b="1143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9822A0B" id="Łącznik prosty 5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A06D0E" w:rsidRPr="00A06D0E" w:rsidRDefault="00A06D0E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lublin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@kssip.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gov</w:t>
    </w:r>
    <w:proofErr w:type="gramEnd"/>
    <w:r w:rsidRPr="00A06D0E">
      <w:rPr>
        <w:rFonts w:ascii="Verdana" w:hAnsi="Verdana"/>
        <w:i/>
        <w:spacing w:val="-10"/>
        <w:sz w:val="16"/>
        <w:szCs w:val="16"/>
      </w:rPr>
      <w:t>.</w:t>
    </w:r>
    <w:proofErr w:type="gramStart"/>
    <w:r w:rsidRPr="00A06D0E">
      <w:rPr>
        <w:rFonts w:ascii="Verdana" w:hAnsi="Verdana"/>
        <w:i/>
        <w:spacing w:val="-10"/>
        <w:sz w:val="16"/>
        <w:szCs w:val="16"/>
      </w:rPr>
      <w:t>pl</w:t>
    </w:r>
    <w:proofErr w:type="gramEnd"/>
  </w:p>
  <w:p w:rsidR="00100385" w:rsidRPr="00EA73A2" w:rsidRDefault="006C08D5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EF" w:rsidRDefault="00126C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73E7A9A"/>
    <w:multiLevelType w:val="hybridMultilevel"/>
    <w:tmpl w:val="FC4E050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08E4717"/>
    <w:multiLevelType w:val="hybridMultilevel"/>
    <w:tmpl w:val="DC8EC526"/>
    <w:lvl w:ilvl="0" w:tplc="5AD2C67C">
      <w:numFmt w:val="bullet"/>
      <w:lvlText w:val="•"/>
      <w:lvlJc w:val="left"/>
      <w:pPr>
        <w:ind w:left="1065" w:hanging="705"/>
      </w:pPr>
      <w:rPr>
        <w:rFonts w:ascii="Bookman Old Style" w:eastAsia="Times New Roman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0B21D67"/>
    <w:multiLevelType w:val="hybridMultilevel"/>
    <w:tmpl w:val="3CF4B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27BD2C35"/>
    <w:multiLevelType w:val="hybridMultilevel"/>
    <w:tmpl w:val="5EC8A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3BD60BE"/>
    <w:multiLevelType w:val="hybridMultilevel"/>
    <w:tmpl w:val="3E4E8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2C3A8A"/>
    <w:multiLevelType w:val="hybridMultilevel"/>
    <w:tmpl w:val="C6FC4032"/>
    <w:lvl w:ilvl="0" w:tplc="42D2EE9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1"/>
  </w:num>
  <w:num w:numId="3">
    <w:abstractNumId w:val="35"/>
  </w:num>
  <w:num w:numId="4">
    <w:abstractNumId w:val="37"/>
  </w:num>
  <w:num w:numId="5">
    <w:abstractNumId w:val="27"/>
  </w:num>
  <w:num w:numId="6">
    <w:abstractNumId w:val="40"/>
  </w:num>
  <w:num w:numId="7">
    <w:abstractNumId w:val="32"/>
  </w:num>
  <w:num w:numId="8">
    <w:abstractNumId w:val="34"/>
  </w:num>
  <w:num w:numId="9">
    <w:abstractNumId w:val="29"/>
  </w:num>
  <w:num w:numId="10">
    <w:abstractNumId w:val="38"/>
  </w:num>
  <w:num w:numId="11">
    <w:abstractNumId w:val="39"/>
  </w:num>
  <w:num w:numId="12">
    <w:abstractNumId w:val="28"/>
  </w:num>
  <w:num w:numId="13">
    <w:abstractNumId w:val="30"/>
  </w:num>
  <w:num w:numId="14">
    <w:abstractNumId w:val="31"/>
  </w:num>
  <w:num w:numId="15">
    <w:abstractNumId w:val="33"/>
  </w:num>
  <w:num w:numId="16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2B23"/>
    <w:rsid w:val="00063E6F"/>
    <w:rsid w:val="00067062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6CEF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3336"/>
    <w:rsid w:val="00323E66"/>
    <w:rsid w:val="003252FC"/>
    <w:rsid w:val="00326710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536E"/>
    <w:rsid w:val="0039637D"/>
    <w:rsid w:val="003A1AA3"/>
    <w:rsid w:val="003A25D5"/>
    <w:rsid w:val="003A2C7A"/>
    <w:rsid w:val="003A5052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5291"/>
    <w:rsid w:val="00485F07"/>
    <w:rsid w:val="00486D3D"/>
    <w:rsid w:val="00486EE1"/>
    <w:rsid w:val="0048792A"/>
    <w:rsid w:val="00495043"/>
    <w:rsid w:val="00495C69"/>
    <w:rsid w:val="004A3B6A"/>
    <w:rsid w:val="004A461D"/>
    <w:rsid w:val="004A5D49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09C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592C"/>
    <w:rsid w:val="007362F5"/>
    <w:rsid w:val="0073775D"/>
    <w:rsid w:val="00740BBD"/>
    <w:rsid w:val="00741741"/>
    <w:rsid w:val="00741B6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915"/>
    <w:rsid w:val="008624B8"/>
    <w:rsid w:val="0086425A"/>
    <w:rsid w:val="0086547B"/>
    <w:rsid w:val="0087020F"/>
    <w:rsid w:val="008737C6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1B61"/>
    <w:rsid w:val="0090262F"/>
    <w:rsid w:val="00902777"/>
    <w:rsid w:val="00903714"/>
    <w:rsid w:val="00904A42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842"/>
    <w:rsid w:val="009D21CE"/>
    <w:rsid w:val="009D3822"/>
    <w:rsid w:val="009D5483"/>
    <w:rsid w:val="009E0208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4C8D"/>
    <w:rsid w:val="00AF4D24"/>
    <w:rsid w:val="00AF6330"/>
    <w:rsid w:val="00AF64D9"/>
    <w:rsid w:val="00AF6CB5"/>
    <w:rsid w:val="00AF7854"/>
    <w:rsid w:val="00B02A26"/>
    <w:rsid w:val="00B04432"/>
    <w:rsid w:val="00B06537"/>
    <w:rsid w:val="00B06C8C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F07B6"/>
    <w:rsid w:val="00BF10F0"/>
    <w:rsid w:val="00BF115B"/>
    <w:rsid w:val="00BF1C90"/>
    <w:rsid w:val="00BF3717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C688A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7B07"/>
    <w:rsid w:val="00F0055F"/>
    <w:rsid w:val="00F02A23"/>
    <w:rsid w:val="00F0392B"/>
    <w:rsid w:val="00F04F2B"/>
    <w:rsid w:val="00F0603E"/>
    <w:rsid w:val="00F06DFB"/>
    <w:rsid w:val="00F07AA0"/>
    <w:rsid w:val="00F114A4"/>
    <w:rsid w:val="00F12790"/>
    <w:rsid w:val="00F12828"/>
    <w:rsid w:val="00F13AD5"/>
    <w:rsid w:val="00F2056B"/>
    <w:rsid w:val="00F2286B"/>
    <w:rsid w:val="00F2395C"/>
    <w:rsid w:val="00F25D06"/>
    <w:rsid w:val="00F264D4"/>
    <w:rsid w:val="00F26A7B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3597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316179"/>
    <w:pPr>
      <w:ind w:left="720"/>
      <w:contextualSpacing/>
    </w:pPr>
  </w:style>
  <w:style w:type="paragraph" w:customStyle="1" w:styleId="Default">
    <w:name w:val="Default"/>
    <w:uiPriority w:val="99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locked/>
    <w:rsid w:val="00AF64D9"/>
    <w:rPr>
      <w:rFonts w:cs="Times New Roman"/>
      <w:sz w:val="24"/>
      <w:lang w:val="x-none" w:eastAsia="ar-SA" w:bidi="ar-SA"/>
    </w:rPr>
  </w:style>
  <w:style w:type="paragraph" w:customStyle="1" w:styleId="Nagwekspisutreci1">
    <w:name w:val="Nagłówek spisu treści1"/>
    <w:basedOn w:val="Nagwek1"/>
    <w:next w:val="Normalny"/>
    <w:uiPriority w:val="99"/>
    <w:rsid w:val="00FA3597"/>
    <w:pPr>
      <w:keepLines/>
      <w:tabs>
        <w:tab w:val="clear" w:pos="432"/>
      </w:tabs>
      <w:suppressAutoHyphens w:val="0"/>
      <w:spacing w:before="480" w:line="276" w:lineRule="auto"/>
      <w:ind w:left="720" w:hanging="360"/>
      <w:jc w:val="left"/>
      <w:outlineLvl w:val="9"/>
    </w:pPr>
    <w:rPr>
      <w:rFonts w:ascii="Cambria" w:hAnsi="Cambria"/>
      <w:color w:val="365F91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E6C72"/>
    <w:rPr>
      <w:b/>
      <w:bCs/>
      <w:sz w:val="28"/>
      <w:szCs w:val="24"/>
      <w:lang w:eastAsia="ar-SA"/>
    </w:rPr>
  </w:style>
  <w:style w:type="character" w:customStyle="1" w:styleId="Nagwek2Znak">
    <w:name w:val="Nagłówek 2 Znak"/>
    <w:link w:val="Nagwek2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locked/>
    <w:rsid w:val="004E6C72"/>
    <w:rPr>
      <w:sz w:val="28"/>
      <w:szCs w:val="24"/>
      <w:lang w:eastAsia="ar-SA"/>
    </w:rPr>
  </w:style>
  <w:style w:type="character" w:customStyle="1" w:styleId="Nagwek4Znak">
    <w:name w:val="Nagłówek 4 Znak"/>
    <w:link w:val="Nagwek4"/>
    <w:uiPriority w:val="99"/>
    <w:locked/>
    <w:rsid w:val="004E6C72"/>
    <w:rPr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E6C72"/>
    <w:rPr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CA39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Numerstrony">
    <w:name w:val="page number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Odwoanieprzypisudolnego">
    <w:name w:val="footnote reference"/>
    <w:uiPriority w:val="99"/>
    <w:rsid w:val="00CA3986"/>
    <w:rPr>
      <w:rFonts w:cs="Times New Roman"/>
      <w:vertAlign w:val="superscript"/>
    </w:rPr>
  </w:style>
  <w:style w:type="character" w:styleId="Odwoanieprzypisukocowego">
    <w:name w:val="endnote reference"/>
    <w:uiPriority w:val="99"/>
    <w:rsid w:val="00CA3986"/>
    <w:rPr>
      <w:rFonts w:cs="Times New Roman"/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A3986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CA3986"/>
    <w:pPr>
      <w:ind w:left="283" w:hanging="283"/>
    </w:pPr>
  </w:style>
  <w:style w:type="paragraph" w:customStyle="1" w:styleId="Podpis1">
    <w:name w:val="Podpis1"/>
    <w:basedOn w:val="Normalny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CA3986"/>
    <w:pPr>
      <w:suppressLineNumbers/>
    </w:pPr>
    <w:rPr>
      <w:rFonts w:cs="Mangal"/>
    </w:rPr>
  </w:style>
  <w:style w:type="paragraph" w:styleId="Tytu">
    <w:name w:val="Title"/>
    <w:basedOn w:val="Normalny"/>
    <w:next w:val="Podtytu"/>
    <w:link w:val="TytuZnak"/>
    <w:qFormat/>
    <w:rsid w:val="00CA3986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4E6C7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CA3986"/>
    <w:pPr>
      <w:jc w:val="center"/>
    </w:pPr>
    <w:rPr>
      <w:i/>
      <w:iCs/>
    </w:rPr>
  </w:style>
  <w:style w:type="character" w:customStyle="1" w:styleId="PodtytuZnak">
    <w:name w:val="Podtytuł Znak"/>
    <w:link w:val="Podtytu"/>
    <w:uiPriority w:val="99"/>
    <w:locked/>
    <w:rsid w:val="004E6C7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ny"/>
    <w:uiPriority w:val="99"/>
    <w:rsid w:val="00CA3986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CA398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E6C72"/>
    <w:rPr>
      <w:rFonts w:cs="Times New Roman"/>
      <w:sz w:val="24"/>
      <w:szCs w:val="24"/>
      <w:lang w:eastAsia="ar-SA" w:bidi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A3986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ny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ny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ny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ny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ny"/>
    <w:uiPriority w:val="99"/>
    <w:rsid w:val="00CA3986"/>
    <w:pPr>
      <w:ind w:left="1080"/>
    </w:pPr>
    <w:rPr>
      <w:i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AF4D2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8786C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CA398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E6C72"/>
    <w:rPr>
      <w:rFonts w:cs="Times New Roman"/>
      <w:b/>
      <w:bCs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rsid w:val="00CA398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E6C72"/>
    <w:rPr>
      <w:rFonts w:cs="Times New Roman"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rsid w:val="00AF4D24"/>
    <w:rPr>
      <w:rFonts w:cs="Times New Roman"/>
      <w:sz w:val="16"/>
    </w:rPr>
  </w:style>
  <w:style w:type="paragraph" w:styleId="Mapadokumentu">
    <w:name w:val="Document Map"/>
    <w:basedOn w:val="Normalny"/>
    <w:link w:val="MapadokumentuZnak"/>
    <w:uiPriority w:val="99"/>
    <w:semiHidden/>
    <w:rsid w:val="00846D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ipercze">
    <w:name w:val="Hyperlink"/>
    <w:uiPriority w:val="99"/>
    <w:rsid w:val="00357363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E6C72"/>
    <w:rPr>
      <w:rFonts w:cs="Times New Roman"/>
      <w:sz w:val="24"/>
      <w:szCs w:val="24"/>
      <w:lang w:eastAsia="ar-SA" w:bidi="ar-SA"/>
    </w:rPr>
  </w:style>
  <w:style w:type="paragraph" w:styleId="Poprawka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D14A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14A9F"/>
    <w:rPr>
      <w:rFonts w:cs="Times New Roman"/>
      <w:sz w:val="24"/>
      <w:szCs w:val="24"/>
      <w:lang w:eastAsia="ar-SA" w:bidi="ar-SA"/>
    </w:rPr>
  </w:style>
  <w:style w:type="paragraph" w:styleId="Akapitzlist">
    <w:name w:val="List Paragraph"/>
    <w:basedOn w:val="Normalny"/>
    <w:uiPriority w:val="99"/>
    <w:qFormat/>
    <w:rsid w:val="00316179"/>
    <w:pPr>
      <w:ind w:left="720"/>
      <w:contextualSpacing/>
    </w:pPr>
  </w:style>
  <w:style w:type="paragraph" w:customStyle="1" w:styleId="Default">
    <w:name w:val="Default"/>
    <w:uiPriority w:val="99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locked/>
    <w:rsid w:val="00AF64D9"/>
    <w:rPr>
      <w:rFonts w:cs="Times New Roman"/>
      <w:sz w:val="24"/>
      <w:lang w:val="x-none" w:eastAsia="ar-SA" w:bidi="ar-SA"/>
    </w:rPr>
  </w:style>
  <w:style w:type="paragraph" w:customStyle="1" w:styleId="Nagwekspisutreci1">
    <w:name w:val="Nagłówek spisu treści1"/>
    <w:basedOn w:val="Nagwek1"/>
    <w:next w:val="Normalny"/>
    <w:uiPriority w:val="99"/>
    <w:rsid w:val="00FA3597"/>
    <w:pPr>
      <w:keepLines/>
      <w:tabs>
        <w:tab w:val="clear" w:pos="432"/>
      </w:tabs>
      <w:suppressAutoHyphens w:val="0"/>
      <w:spacing w:before="480" w:line="276" w:lineRule="auto"/>
      <w:ind w:left="720" w:hanging="360"/>
      <w:jc w:val="left"/>
      <w:outlineLvl w:val="9"/>
    </w:pPr>
    <w:rPr>
      <w:rFonts w:ascii="Cambria" w:hAnsi="Cambria"/>
      <w:color w:val="365F91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EE735-ADB6-47A6-8BEB-49D9DE83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FINANSOWA Nr</vt:lpstr>
    </vt:vector>
  </TitlesOfParts>
  <Company>MRR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creator>kedzierskam</dc:creator>
  <cp:lastModifiedBy> </cp:lastModifiedBy>
  <cp:revision>2</cp:revision>
  <cp:lastPrinted>2015-07-03T13:22:00Z</cp:lastPrinted>
  <dcterms:created xsi:type="dcterms:W3CDTF">2015-07-03T13:23:00Z</dcterms:created>
  <dcterms:modified xsi:type="dcterms:W3CDTF">2015-07-03T13:23:00Z</dcterms:modified>
</cp:coreProperties>
</file>