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66A65" w14:textId="77777777" w:rsidR="008B0B18" w:rsidRPr="008B0B18" w:rsidRDefault="00900D35" w:rsidP="00900D35">
      <w:pPr>
        <w:suppressAutoHyphens/>
        <w:spacing w:after="0" w:line="240" w:lineRule="atLeast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>Projektowane postanowienia umowy</w:t>
      </w:r>
    </w:p>
    <w:p w14:paraId="7C0C6D98" w14:textId="77777777" w:rsidR="008B0B18" w:rsidRPr="00900D35" w:rsidRDefault="008B0B18" w:rsidP="00900D35">
      <w:pPr>
        <w:suppressAutoHyphens/>
        <w:spacing w:after="0" w:line="240" w:lineRule="atLeast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900D35">
        <w:rPr>
          <w:rFonts w:eastAsia="Times New Roman" w:cstheme="minorHAnsi"/>
          <w:b/>
          <w:bCs/>
          <w:sz w:val="24"/>
          <w:szCs w:val="24"/>
          <w:lang w:eastAsia="ar-SA"/>
        </w:rPr>
        <w:t xml:space="preserve">UMOWA Nr  </w:t>
      </w:r>
      <w:r w:rsidR="00AF3E60" w:rsidRPr="00900D35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</w:t>
      </w:r>
      <w:r w:rsidR="00900D35">
        <w:rPr>
          <w:rFonts w:eastAsia="Times New Roman" w:cstheme="minorHAnsi"/>
          <w:b/>
          <w:bCs/>
          <w:sz w:val="24"/>
          <w:szCs w:val="24"/>
          <w:lang w:eastAsia="ar-SA"/>
        </w:rPr>
        <w:t>/2022</w:t>
      </w:r>
    </w:p>
    <w:p w14:paraId="03D5564F" w14:textId="77777777" w:rsidR="008B0B18" w:rsidRPr="00900D35" w:rsidRDefault="00900D35" w:rsidP="00900D35">
      <w:pPr>
        <w:suppressAutoHyphens/>
        <w:spacing w:after="0" w:line="240" w:lineRule="atLeast"/>
        <w:rPr>
          <w:rFonts w:eastAsia="Times New Roman" w:cstheme="minorHAnsi"/>
          <w:b/>
          <w:bCs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C</w:t>
      </w:r>
      <w:r w:rsidR="008B0B18" w:rsidRPr="00900D35">
        <w:rPr>
          <w:rFonts w:eastAsia="Times New Roman" w:cstheme="minorHAnsi"/>
          <w:sz w:val="24"/>
          <w:szCs w:val="24"/>
          <w:lang w:eastAsia="ar-SA"/>
        </w:rPr>
        <w:t xml:space="preserve">entralny numer postępowania 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14:paraId="2A5CD25E" w14:textId="77777777" w:rsidR="008B0B18" w:rsidRPr="00900D35" w:rsidRDefault="008B0B18" w:rsidP="008B0B18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5FF266E" w14:textId="77777777" w:rsidR="008B0B18" w:rsidRPr="00900D35" w:rsidRDefault="008B0B18" w:rsidP="00900D35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900D35">
        <w:rPr>
          <w:rFonts w:eastAsia="Times New Roman" w:cstheme="minorHAnsi"/>
          <w:sz w:val="24"/>
          <w:szCs w:val="24"/>
          <w:lang w:eastAsia="ar-SA"/>
        </w:rPr>
        <w:t>zawarta w Krakowie, w dniu  ….</w:t>
      </w:r>
      <w:r w:rsidR="00AF3E60" w:rsidRPr="00900D35">
        <w:rPr>
          <w:rFonts w:eastAsia="Times New Roman" w:cstheme="minorHAnsi"/>
          <w:sz w:val="24"/>
          <w:szCs w:val="24"/>
          <w:lang w:eastAsia="ar-SA"/>
        </w:rPr>
        <w:t>…………………</w:t>
      </w:r>
      <w:r w:rsidR="00A64B84" w:rsidRPr="00900D35">
        <w:rPr>
          <w:rFonts w:eastAsia="Times New Roman" w:cstheme="minorHAnsi"/>
          <w:sz w:val="24"/>
          <w:szCs w:val="24"/>
          <w:lang w:eastAsia="ar-SA"/>
        </w:rPr>
        <w:t xml:space="preserve"> 202</w:t>
      </w:r>
      <w:r w:rsidR="00900D35">
        <w:rPr>
          <w:rFonts w:eastAsia="Times New Roman" w:cstheme="minorHAnsi"/>
          <w:sz w:val="24"/>
          <w:szCs w:val="24"/>
          <w:lang w:eastAsia="ar-SA"/>
        </w:rPr>
        <w:t>2</w:t>
      </w:r>
      <w:r w:rsidRPr="00900D35">
        <w:rPr>
          <w:rFonts w:eastAsia="Times New Roman" w:cstheme="minorHAnsi"/>
          <w:sz w:val="24"/>
          <w:szCs w:val="24"/>
          <w:lang w:eastAsia="ar-SA"/>
        </w:rPr>
        <w:t xml:space="preserve"> roku  pomiędzy:</w:t>
      </w:r>
    </w:p>
    <w:p w14:paraId="68723255" w14:textId="77777777" w:rsidR="008B0B18" w:rsidRPr="00900D35" w:rsidRDefault="008B0B18" w:rsidP="008B0B18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00D3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Krajową Szkołą Sądownictwa i Prokuratury z siedzibą w Krakowie, ul. Przy Rondzie 5, 31-547 Kraków, </w:t>
      </w:r>
      <w:r w:rsidRPr="00900D35">
        <w:rPr>
          <w:rFonts w:eastAsia="Times New Roman" w:cstheme="minorHAnsi"/>
          <w:sz w:val="24"/>
          <w:szCs w:val="24"/>
          <w:lang w:eastAsia="pl-PL"/>
        </w:rPr>
        <w:t xml:space="preserve">posiadającą numer identyfikacji podatkowej NIP: 701-002-79-49, REGON: 140580428, </w:t>
      </w:r>
      <w:r w:rsidRPr="00900D35">
        <w:rPr>
          <w:rFonts w:eastAsia="Times New Roman" w:cstheme="minorHAnsi"/>
          <w:sz w:val="24"/>
          <w:szCs w:val="24"/>
          <w:lang w:eastAsia="ar-SA"/>
        </w:rPr>
        <w:t>działającą na podstawie przepisów ustawy z dnia 23 stycznia 2009 r. o Krajowej Szkole Sądow</w:t>
      </w:r>
      <w:r w:rsidR="00900D35">
        <w:rPr>
          <w:rFonts w:eastAsia="Times New Roman" w:cstheme="minorHAnsi"/>
          <w:sz w:val="24"/>
          <w:szCs w:val="24"/>
          <w:lang w:eastAsia="ar-SA"/>
        </w:rPr>
        <w:t>nictwa i Prokuratury tj.</w:t>
      </w:r>
      <w:r w:rsidR="00027495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717CC1" w:rsidRPr="00900D35">
        <w:rPr>
          <w:rFonts w:eastAsia="Times New Roman" w:cstheme="minorHAnsi"/>
          <w:sz w:val="24"/>
          <w:szCs w:val="24"/>
          <w:lang w:eastAsia="ar-SA"/>
        </w:rPr>
        <w:t>Dz. U. 202</w:t>
      </w:r>
      <w:r w:rsidR="00900D35">
        <w:rPr>
          <w:rFonts w:eastAsia="Times New Roman" w:cstheme="minorHAnsi"/>
          <w:sz w:val="24"/>
          <w:szCs w:val="24"/>
          <w:lang w:eastAsia="ar-SA"/>
        </w:rPr>
        <w:t>2</w:t>
      </w:r>
      <w:r w:rsidRPr="00900D35">
        <w:rPr>
          <w:rFonts w:eastAsia="Times New Roman" w:cstheme="minorHAnsi"/>
          <w:sz w:val="24"/>
          <w:szCs w:val="24"/>
          <w:lang w:eastAsia="ar-SA"/>
        </w:rPr>
        <w:t xml:space="preserve"> r., </w:t>
      </w:r>
      <w:r w:rsidR="00900D35">
        <w:rPr>
          <w:rFonts w:eastAsia="Times New Roman" w:cstheme="minorHAnsi"/>
          <w:sz w:val="24"/>
          <w:szCs w:val="24"/>
          <w:lang w:eastAsia="ar-SA"/>
        </w:rPr>
        <w:t>poz. 217</w:t>
      </w:r>
      <w:r w:rsidRPr="00900D35">
        <w:rPr>
          <w:rFonts w:eastAsia="Times New Roman" w:cstheme="minorHAnsi"/>
          <w:sz w:val="24"/>
          <w:szCs w:val="24"/>
          <w:lang w:eastAsia="ar-SA"/>
        </w:rPr>
        <w:t>, reprezentowaną przez:</w:t>
      </w:r>
    </w:p>
    <w:p w14:paraId="0001E80F" w14:textId="77777777" w:rsidR="008B0B18" w:rsidRPr="00900D35" w:rsidRDefault="00900D35" w:rsidP="008B0B18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>Pana Dariusza Pawłyszcze</w:t>
      </w:r>
      <w:r>
        <w:rPr>
          <w:rFonts w:eastAsia="Times New Roman" w:cstheme="minorHAnsi"/>
          <w:sz w:val="24"/>
          <w:szCs w:val="24"/>
          <w:lang w:eastAsia="ar-SA"/>
        </w:rPr>
        <w:t xml:space="preserve"> – </w:t>
      </w:r>
      <w:r w:rsidR="00AC3211" w:rsidRPr="00900D35">
        <w:rPr>
          <w:rFonts w:eastAsia="Times New Roman" w:cstheme="minorHAnsi"/>
          <w:sz w:val="24"/>
          <w:szCs w:val="24"/>
          <w:lang w:eastAsia="ar-SA"/>
        </w:rPr>
        <w:t xml:space="preserve">Dyrektora </w:t>
      </w:r>
      <w:r w:rsidR="00451073" w:rsidRPr="00900D35">
        <w:rPr>
          <w:rFonts w:eastAsia="Times New Roman" w:cstheme="minorHAnsi"/>
          <w:sz w:val="24"/>
          <w:szCs w:val="24"/>
          <w:lang w:eastAsia="ar-SA"/>
        </w:rPr>
        <w:t xml:space="preserve">Krajowej Szkoły Sądownictwa </w:t>
      </w:r>
      <w:r w:rsidR="008B0B18" w:rsidRPr="00900D35">
        <w:rPr>
          <w:rFonts w:eastAsia="Times New Roman" w:cstheme="minorHAnsi"/>
          <w:sz w:val="24"/>
          <w:szCs w:val="24"/>
          <w:lang w:eastAsia="ar-SA"/>
        </w:rPr>
        <w:t xml:space="preserve">i Prokuratury </w:t>
      </w:r>
      <w:r w:rsidR="00451073" w:rsidRPr="00900D35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14:paraId="6430409E" w14:textId="77777777" w:rsidR="008B0B18" w:rsidRPr="00900D35" w:rsidRDefault="008B0B18" w:rsidP="008B0B18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00D35">
        <w:rPr>
          <w:rFonts w:eastAsia="Times New Roman" w:cstheme="minorHAnsi"/>
          <w:sz w:val="24"/>
          <w:szCs w:val="24"/>
          <w:lang w:eastAsia="ar-SA"/>
        </w:rPr>
        <w:t xml:space="preserve">zwaną w dalszej części umowy </w:t>
      </w:r>
      <w:r w:rsidRPr="00900D35">
        <w:rPr>
          <w:rFonts w:eastAsia="Times New Roman" w:cstheme="minorHAnsi"/>
          <w:b/>
          <w:bCs/>
          <w:sz w:val="24"/>
          <w:szCs w:val="24"/>
          <w:lang w:eastAsia="ar-SA"/>
        </w:rPr>
        <w:t>„Zamawiającym”</w:t>
      </w:r>
      <w:r w:rsidRPr="00900D35">
        <w:rPr>
          <w:rFonts w:eastAsia="Times New Roman" w:cstheme="minorHAnsi"/>
          <w:sz w:val="24"/>
          <w:szCs w:val="24"/>
          <w:lang w:eastAsia="ar-SA"/>
        </w:rPr>
        <w:t xml:space="preserve">, </w:t>
      </w:r>
    </w:p>
    <w:p w14:paraId="2A2BDDF2" w14:textId="77777777" w:rsidR="008B0B18" w:rsidRPr="00900D35" w:rsidRDefault="008B0B18" w:rsidP="008B0B18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00D35">
        <w:rPr>
          <w:rFonts w:eastAsia="Times New Roman" w:cstheme="minorHAnsi"/>
          <w:sz w:val="24"/>
          <w:szCs w:val="24"/>
          <w:lang w:eastAsia="ar-SA"/>
        </w:rPr>
        <w:t>a</w:t>
      </w:r>
    </w:p>
    <w:p w14:paraId="6FEE4781" w14:textId="77777777" w:rsidR="00E528D7" w:rsidRPr="00900D35" w:rsidRDefault="00702464" w:rsidP="00E528D7">
      <w:pPr>
        <w:suppressAutoHyphens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>
        <w:rPr>
          <w:rFonts w:eastAsia="Times New Roman" w:cstheme="minorHAnsi"/>
          <w:bCs/>
          <w:sz w:val="24"/>
          <w:szCs w:val="24"/>
          <w:lang w:eastAsia="ar-SA"/>
        </w:rPr>
        <w:t>firmą</w:t>
      </w:r>
      <w:r w:rsidR="003331FE">
        <w:rPr>
          <w:rFonts w:eastAsia="Times New Roman" w:cstheme="minorHAnsi"/>
          <w:bCs/>
          <w:sz w:val="24"/>
          <w:szCs w:val="24"/>
          <w:lang w:eastAsia="ar-SA"/>
        </w:rPr>
        <w:t>, NIP:</w:t>
      </w:r>
      <w:r w:rsidR="00E528D7" w:rsidRPr="00900D35">
        <w:rPr>
          <w:rFonts w:eastAsia="Times New Roman" w:cstheme="minorHAnsi"/>
          <w:bCs/>
          <w:sz w:val="24"/>
          <w:szCs w:val="24"/>
          <w:lang w:eastAsia="ar-SA"/>
        </w:rPr>
        <w:t xml:space="preserve">, REGON:  </w:t>
      </w:r>
      <w:r>
        <w:rPr>
          <w:rFonts w:eastAsia="Times New Roman" w:cstheme="minorHAnsi"/>
          <w:bCs/>
          <w:sz w:val="24"/>
          <w:szCs w:val="24"/>
          <w:lang w:eastAsia="ar-SA"/>
        </w:rPr>
        <w:t xml:space="preserve"> </w:t>
      </w:r>
      <w:r w:rsidR="00E528D7" w:rsidRPr="00900D35">
        <w:rPr>
          <w:rFonts w:eastAsia="Times New Roman" w:cstheme="minorHAnsi"/>
          <w:bCs/>
          <w:sz w:val="24"/>
          <w:szCs w:val="24"/>
          <w:lang w:eastAsia="ar-SA"/>
        </w:rPr>
        <w:t xml:space="preserve"> </w:t>
      </w:r>
    </w:p>
    <w:p w14:paraId="233A21B7" w14:textId="77777777" w:rsidR="00E528D7" w:rsidRPr="00900D35" w:rsidRDefault="00E528D7" w:rsidP="00E528D7">
      <w:pPr>
        <w:suppressAutoHyphens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900D35">
        <w:rPr>
          <w:rFonts w:eastAsia="Times New Roman" w:cstheme="minorHAnsi"/>
          <w:bCs/>
          <w:sz w:val="24"/>
          <w:szCs w:val="24"/>
          <w:lang w:eastAsia="ar-SA"/>
        </w:rPr>
        <w:t xml:space="preserve">zwaną w dalszej części umowy </w:t>
      </w:r>
      <w:r w:rsidR="003331FE">
        <w:rPr>
          <w:rFonts w:eastAsia="Times New Roman" w:cstheme="minorHAnsi"/>
          <w:bCs/>
          <w:sz w:val="24"/>
          <w:szCs w:val="24"/>
          <w:lang w:eastAsia="ar-SA"/>
        </w:rPr>
        <w:t>„</w:t>
      </w:r>
      <w:r w:rsidRPr="00900D35">
        <w:rPr>
          <w:rFonts w:eastAsia="Times New Roman" w:cstheme="minorHAnsi"/>
          <w:b/>
          <w:bCs/>
          <w:sz w:val="24"/>
          <w:szCs w:val="24"/>
          <w:lang w:eastAsia="ar-SA"/>
        </w:rPr>
        <w:t>Wykonawcą</w:t>
      </w:r>
      <w:r w:rsidR="003331FE">
        <w:rPr>
          <w:rFonts w:eastAsia="Times New Roman" w:cstheme="minorHAnsi"/>
          <w:b/>
          <w:bCs/>
          <w:sz w:val="24"/>
          <w:szCs w:val="24"/>
          <w:lang w:eastAsia="ar-SA"/>
        </w:rPr>
        <w:t>”</w:t>
      </w:r>
      <w:r w:rsidRPr="00900D35">
        <w:rPr>
          <w:rFonts w:eastAsia="Times New Roman" w:cstheme="minorHAnsi"/>
          <w:bCs/>
          <w:sz w:val="24"/>
          <w:szCs w:val="24"/>
          <w:lang w:eastAsia="ar-SA"/>
        </w:rPr>
        <w:t>, reprezentowaną przez:</w:t>
      </w:r>
    </w:p>
    <w:p w14:paraId="082C3B15" w14:textId="77777777" w:rsidR="008B0B18" w:rsidRPr="00702464" w:rsidRDefault="00702464" w:rsidP="00702464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sz w:val="24"/>
          <w:szCs w:val="24"/>
          <w:lang w:eastAsia="ar-SA"/>
        </w:rPr>
        <w:t>Panią/</w:t>
      </w:r>
      <w:r w:rsidR="001831A5" w:rsidRPr="00900D35">
        <w:rPr>
          <w:rFonts w:eastAsia="Times New Roman" w:cstheme="minorHAnsi"/>
          <w:b/>
          <w:bCs/>
          <w:sz w:val="24"/>
          <w:szCs w:val="24"/>
          <w:lang w:eastAsia="ar-SA"/>
        </w:rPr>
        <w:t xml:space="preserve">Pana </w:t>
      </w:r>
      <w:r>
        <w:rPr>
          <w:rFonts w:eastAsia="Times New Roman" w:cstheme="minorHAnsi"/>
          <w:b/>
          <w:bCs/>
          <w:sz w:val="24"/>
          <w:szCs w:val="24"/>
          <w:lang w:eastAsia="ar-SA"/>
        </w:rPr>
        <w:t xml:space="preserve"> </w:t>
      </w:r>
      <w:r w:rsidR="00EE4809" w:rsidRPr="00900D35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14:paraId="23E340B0" w14:textId="77777777" w:rsidR="00702464" w:rsidRDefault="00702464" w:rsidP="008B0B18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02464">
        <w:rPr>
          <w:rFonts w:eastAsia="Times New Roman" w:cstheme="minorHAnsi"/>
          <w:sz w:val="24"/>
          <w:szCs w:val="24"/>
          <w:lang w:eastAsia="pl-PL"/>
        </w:rPr>
        <w:t>Umowa została zawarta w wyniku przeprowadzenia postępowania o udzielenie zamówienia publicznego, którego wartość nie przekracza  kwoty 130 000  zł.  Do niniejszej umowy nie stosuje się ustawy Prawo zamówień publicznych z dnia 11 września 2019 roku (t.j. Dz. U. z 2021 r. poz. 1129 z zm.) zgodnie z art.2 ust. 1 pkt. 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91A0036" w14:textId="67AC9642" w:rsidR="00170BA4" w:rsidRPr="00170BA4" w:rsidRDefault="00170BA4" w:rsidP="008B0B18">
      <w:pPr>
        <w:suppressAutoHyphens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Wstęp do umowy</w:t>
      </w:r>
    </w:p>
    <w:p w14:paraId="60357248" w14:textId="77777777" w:rsidR="008B0B18" w:rsidRPr="00900D35" w:rsidRDefault="008B0B18" w:rsidP="008B0B18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900D35">
        <w:rPr>
          <w:rFonts w:eastAsia="Times New Roman" w:cstheme="minorHAnsi"/>
          <w:b/>
          <w:sz w:val="24"/>
          <w:szCs w:val="24"/>
          <w:lang w:eastAsia="ar-SA"/>
        </w:rPr>
        <w:t>Dane szczegółowe dotyczące miejsca dostarczania wody:</w:t>
      </w:r>
    </w:p>
    <w:p w14:paraId="7D6E25E5" w14:textId="77777777" w:rsidR="008B0B18" w:rsidRPr="00900D35" w:rsidRDefault="00702464" w:rsidP="008B0B18">
      <w:pPr>
        <w:suppressAutoHyphens/>
        <w:spacing w:after="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Nazwa: </w:t>
      </w:r>
      <w:r w:rsidR="008B0B18" w:rsidRPr="00900D35">
        <w:rPr>
          <w:rFonts w:eastAsia="Times New Roman" w:cstheme="minorHAnsi"/>
          <w:b/>
          <w:sz w:val="24"/>
          <w:szCs w:val="24"/>
          <w:lang w:eastAsia="ar-SA"/>
        </w:rPr>
        <w:t>Krajowa Szkoła Sądownictwa i Prokuratury</w:t>
      </w:r>
    </w:p>
    <w:p w14:paraId="05B0B80F" w14:textId="77777777" w:rsidR="008B0B18" w:rsidRPr="00900D35" w:rsidRDefault="008B0B18" w:rsidP="008B0B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uppressAutoHyphens/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900D35">
        <w:rPr>
          <w:rFonts w:eastAsia="Times New Roman" w:cstheme="minorHAnsi"/>
          <w:sz w:val="24"/>
          <w:szCs w:val="24"/>
          <w:lang w:eastAsia="ar-SA"/>
        </w:rPr>
        <w:t>A</w:t>
      </w:r>
      <w:r w:rsidR="00702464">
        <w:rPr>
          <w:rFonts w:eastAsia="Times New Roman" w:cstheme="minorHAnsi"/>
          <w:sz w:val="24"/>
          <w:szCs w:val="24"/>
          <w:lang w:eastAsia="ar-SA"/>
        </w:rPr>
        <w:t>dres dostawy</w:t>
      </w:r>
      <w:r w:rsidRPr="00900D35">
        <w:rPr>
          <w:rFonts w:eastAsia="Times New Roman" w:cstheme="minorHAnsi"/>
          <w:sz w:val="24"/>
          <w:szCs w:val="24"/>
          <w:lang w:eastAsia="ar-SA"/>
        </w:rPr>
        <w:t xml:space="preserve">: </w:t>
      </w:r>
      <w:r w:rsidRPr="00900D35">
        <w:rPr>
          <w:rFonts w:eastAsia="Times New Roman" w:cstheme="minorHAnsi"/>
          <w:b/>
          <w:sz w:val="24"/>
          <w:szCs w:val="24"/>
          <w:lang w:eastAsia="ar-SA"/>
        </w:rPr>
        <w:t>31-547 Kraków, ul. Przy Rondzie 5 .</w:t>
      </w:r>
    </w:p>
    <w:p w14:paraId="6791C048" w14:textId="77777777" w:rsidR="008B0B18" w:rsidRPr="00900D35" w:rsidRDefault="008B0B18" w:rsidP="008B0B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uppressAutoHyphens/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900D35">
        <w:rPr>
          <w:rFonts w:eastAsia="Times New Roman" w:cstheme="minorHAnsi"/>
          <w:sz w:val="24"/>
          <w:szCs w:val="24"/>
          <w:lang w:eastAsia="ar-SA"/>
        </w:rPr>
        <w:t>1)  Osoby do kontaktów wyznaczone ze strony Zamawiającego:</w:t>
      </w:r>
    </w:p>
    <w:p w14:paraId="5D8A8A22" w14:textId="77777777" w:rsidR="008B0B18" w:rsidRPr="00900D35" w:rsidRDefault="008B0B18" w:rsidP="008B0B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uppressAutoHyphens/>
        <w:spacing w:after="0"/>
        <w:rPr>
          <w:rFonts w:eastAsia="Times New Roman" w:cstheme="minorHAnsi"/>
          <w:b/>
          <w:sz w:val="24"/>
          <w:szCs w:val="24"/>
          <w:lang w:eastAsia="ar-SA"/>
        </w:rPr>
      </w:pPr>
      <w:r w:rsidRPr="00900D35">
        <w:rPr>
          <w:rFonts w:eastAsia="Times New Roman" w:cstheme="minorHAnsi"/>
          <w:sz w:val="24"/>
          <w:szCs w:val="24"/>
          <w:lang w:eastAsia="ar-SA"/>
        </w:rPr>
        <w:t xml:space="preserve"> a) </w:t>
      </w:r>
      <w:r w:rsidR="00900D35">
        <w:rPr>
          <w:rFonts w:eastAsia="Times New Roman" w:cstheme="minorHAnsi"/>
          <w:b/>
          <w:sz w:val="24"/>
          <w:szCs w:val="24"/>
          <w:lang w:eastAsia="ar-SA"/>
        </w:rPr>
        <w:t>Wioletta Gołębiowska</w:t>
      </w:r>
      <w:r w:rsidRPr="00900D35">
        <w:rPr>
          <w:rFonts w:eastAsia="Times New Roman" w:cstheme="minorHAnsi"/>
          <w:b/>
          <w:sz w:val="24"/>
          <w:szCs w:val="24"/>
          <w:lang w:eastAsia="ar-SA"/>
        </w:rPr>
        <w:t>,  tel. 12 617 96 61,  tel. kom.  785 67 00 25;</w:t>
      </w:r>
    </w:p>
    <w:p w14:paraId="26E21D7C" w14:textId="77777777" w:rsidR="008B0B18" w:rsidRPr="00900D35" w:rsidRDefault="008B0B18" w:rsidP="008B0B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uppressAutoHyphens/>
        <w:spacing w:after="0"/>
        <w:rPr>
          <w:rFonts w:eastAsia="Times New Roman" w:cstheme="minorHAnsi"/>
          <w:b/>
          <w:sz w:val="24"/>
          <w:szCs w:val="24"/>
          <w:lang w:eastAsia="ar-SA"/>
        </w:rPr>
      </w:pPr>
      <w:r w:rsidRPr="00900D35">
        <w:rPr>
          <w:rFonts w:eastAsia="Times New Roman" w:cstheme="minorHAnsi"/>
          <w:sz w:val="24"/>
          <w:szCs w:val="24"/>
          <w:lang w:eastAsia="ar-SA"/>
        </w:rPr>
        <w:t xml:space="preserve"> b)  </w:t>
      </w:r>
      <w:r w:rsidRPr="00900D35">
        <w:rPr>
          <w:rFonts w:eastAsia="Times New Roman" w:cstheme="minorHAnsi"/>
          <w:b/>
          <w:sz w:val="24"/>
          <w:szCs w:val="24"/>
          <w:lang w:eastAsia="ar-SA"/>
        </w:rPr>
        <w:t>Krzysztof Tracz, tel. kom.785 670 015.</w:t>
      </w:r>
    </w:p>
    <w:p w14:paraId="4B91DD70" w14:textId="77777777" w:rsidR="008B0B18" w:rsidRPr="00900D35" w:rsidRDefault="008B0B18" w:rsidP="008B0B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uppressAutoHyphens/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900D35">
        <w:rPr>
          <w:rFonts w:eastAsia="Times New Roman" w:cstheme="minorHAnsi"/>
          <w:sz w:val="24"/>
          <w:szCs w:val="24"/>
          <w:lang w:eastAsia="ar-SA"/>
        </w:rPr>
        <w:t xml:space="preserve">2)  Osoba </w:t>
      </w:r>
      <w:r w:rsidRPr="00900D35">
        <w:rPr>
          <w:rFonts w:eastAsia="Times New Roman" w:cstheme="minorHAnsi"/>
          <w:b/>
          <w:sz w:val="24"/>
          <w:szCs w:val="24"/>
          <w:lang w:eastAsia="ar-SA"/>
        </w:rPr>
        <w:t xml:space="preserve"> do kontaktów</w:t>
      </w:r>
      <w:r w:rsidRPr="00900D35">
        <w:rPr>
          <w:rFonts w:eastAsia="Times New Roman" w:cstheme="minorHAnsi"/>
          <w:sz w:val="24"/>
          <w:szCs w:val="24"/>
          <w:lang w:eastAsia="ar-SA"/>
        </w:rPr>
        <w:t xml:space="preserve"> wyznaczona ze strony Wykonawcy:</w:t>
      </w:r>
    </w:p>
    <w:p w14:paraId="35E8DECA" w14:textId="70758E0A" w:rsidR="008B0B18" w:rsidRPr="00900D35" w:rsidRDefault="008B0B18" w:rsidP="00900D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uppressAutoHyphens/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900D35">
        <w:rPr>
          <w:rFonts w:eastAsia="Times New Roman" w:cstheme="minorHAnsi"/>
          <w:sz w:val="24"/>
          <w:szCs w:val="24"/>
          <w:lang w:eastAsia="ar-SA"/>
        </w:rPr>
        <w:t xml:space="preserve">a) </w:t>
      </w:r>
      <w:r w:rsidR="005D6AC2" w:rsidRPr="00900D35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E528D7" w:rsidRPr="00900D35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900D35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900D35" w:rsidRPr="00900D35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="008770B2">
        <w:rPr>
          <w:rFonts w:eastAsia="Times New Roman" w:cstheme="minorHAnsi"/>
          <w:b/>
          <w:sz w:val="24"/>
          <w:szCs w:val="24"/>
          <w:lang w:eastAsia="ar-SA"/>
        </w:rPr>
        <w:t>Pan/Pani</w:t>
      </w:r>
      <w:r w:rsidR="00E528D7" w:rsidRPr="00900D35">
        <w:rPr>
          <w:rFonts w:eastAsia="Times New Roman" w:cstheme="minorHAnsi"/>
          <w:b/>
          <w:sz w:val="24"/>
          <w:szCs w:val="24"/>
          <w:lang w:eastAsia="ar-SA"/>
        </w:rPr>
        <w:t xml:space="preserve">,  tel. kom.  </w:t>
      </w:r>
      <w:r w:rsidR="00900D35" w:rsidRPr="00900D35">
        <w:rPr>
          <w:rFonts w:eastAsia="Times New Roman" w:cstheme="minorHAnsi"/>
          <w:b/>
          <w:sz w:val="24"/>
          <w:szCs w:val="24"/>
          <w:lang w:eastAsia="ar-SA"/>
        </w:rPr>
        <w:t>.</w:t>
      </w:r>
      <w:r w:rsidRPr="00900D35">
        <w:rPr>
          <w:rFonts w:eastAsia="Times New Roman" w:cstheme="minorHAnsi"/>
          <w:sz w:val="24"/>
          <w:szCs w:val="24"/>
          <w:lang w:eastAsia="ar-SA"/>
        </w:rPr>
        <w:tab/>
      </w:r>
      <w:r w:rsidRPr="00900D35">
        <w:rPr>
          <w:rFonts w:eastAsia="Times New Roman" w:cstheme="minorHAnsi"/>
          <w:sz w:val="24"/>
          <w:szCs w:val="24"/>
          <w:lang w:eastAsia="ar-SA"/>
        </w:rPr>
        <w:tab/>
        <w:t xml:space="preserve"> </w:t>
      </w:r>
      <w:r w:rsidRPr="00900D35">
        <w:rPr>
          <w:rFonts w:eastAsia="Times New Roman" w:cstheme="minorHAnsi"/>
          <w:sz w:val="24"/>
          <w:szCs w:val="24"/>
          <w:lang w:eastAsia="ar-SA"/>
        </w:rPr>
        <w:tab/>
      </w:r>
      <w:r w:rsidRPr="00900D35">
        <w:rPr>
          <w:rFonts w:eastAsia="Times New Roman" w:cstheme="minorHAnsi"/>
          <w:sz w:val="24"/>
          <w:szCs w:val="24"/>
          <w:lang w:eastAsia="ar-SA"/>
        </w:rPr>
        <w:tab/>
        <w:t xml:space="preserve">      </w:t>
      </w:r>
    </w:p>
    <w:p w14:paraId="41B7C1B3" w14:textId="77777777" w:rsidR="008B0B18" w:rsidRPr="00900D35" w:rsidRDefault="008B0B18" w:rsidP="00F07D5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00D35">
        <w:rPr>
          <w:rFonts w:eastAsia="Times New Roman" w:cstheme="minorHAnsi"/>
          <w:sz w:val="24"/>
          <w:szCs w:val="24"/>
          <w:lang w:eastAsia="ar-SA"/>
        </w:rPr>
        <w:t>Zama</w:t>
      </w:r>
      <w:r w:rsidR="00702464">
        <w:rPr>
          <w:rFonts w:eastAsia="Times New Roman" w:cstheme="minorHAnsi"/>
          <w:sz w:val="24"/>
          <w:szCs w:val="24"/>
          <w:lang w:eastAsia="ar-SA"/>
        </w:rPr>
        <w:t xml:space="preserve">wiający  zamawia wodę źródlaną </w:t>
      </w:r>
      <w:r w:rsidR="00CD081A" w:rsidRPr="00900D35">
        <w:rPr>
          <w:rFonts w:eastAsia="Times New Roman" w:cstheme="minorHAnsi"/>
          <w:sz w:val="24"/>
          <w:szCs w:val="24"/>
          <w:lang w:eastAsia="ar-SA"/>
        </w:rPr>
        <w:t xml:space="preserve"> zgodnie z potrzebami</w:t>
      </w:r>
      <w:r w:rsidRPr="00900D35">
        <w:rPr>
          <w:rFonts w:eastAsia="Times New Roman" w:cstheme="minorHAnsi"/>
          <w:sz w:val="24"/>
          <w:szCs w:val="24"/>
          <w:lang w:eastAsia="ar-SA"/>
        </w:rPr>
        <w:t xml:space="preserve"> i zobowiązuje się do zapłaty ceny za każdą dostarczoną butlę z wodą w formie  przelewu do</w:t>
      </w:r>
      <w:r w:rsidR="00900D35" w:rsidRPr="00900D35">
        <w:rPr>
          <w:rFonts w:eastAsia="Times New Roman" w:cstheme="minorHAnsi"/>
          <w:b/>
          <w:sz w:val="24"/>
          <w:szCs w:val="24"/>
          <w:lang w:eastAsia="ar-SA"/>
        </w:rPr>
        <w:t xml:space="preserve"> 21</w:t>
      </w:r>
      <w:r w:rsidRPr="00900D35">
        <w:rPr>
          <w:rFonts w:eastAsia="Times New Roman" w:cstheme="minorHAnsi"/>
          <w:sz w:val="24"/>
          <w:szCs w:val="24"/>
          <w:lang w:eastAsia="ar-SA"/>
        </w:rPr>
        <w:t xml:space="preserve"> dni </w:t>
      </w:r>
      <w:r w:rsidR="00F07D5D">
        <w:rPr>
          <w:rFonts w:eastAsia="Times New Roman" w:cstheme="minorHAnsi"/>
          <w:sz w:val="24"/>
          <w:szCs w:val="24"/>
          <w:lang w:eastAsia="ar-SA"/>
        </w:rPr>
        <w:t xml:space="preserve">liczonych </w:t>
      </w:r>
      <w:r w:rsidRPr="00900D35">
        <w:rPr>
          <w:rFonts w:eastAsia="Times New Roman" w:cstheme="minorHAnsi"/>
          <w:sz w:val="24"/>
          <w:szCs w:val="24"/>
          <w:lang w:eastAsia="ar-SA"/>
        </w:rPr>
        <w:t xml:space="preserve">od daty </w:t>
      </w:r>
      <w:r w:rsidR="00F07D5D" w:rsidRPr="00F07D5D">
        <w:rPr>
          <w:rFonts w:eastAsia="Times New Roman" w:cstheme="minorHAnsi"/>
          <w:sz w:val="24"/>
          <w:szCs w:val="24"/>
          <w:lang w:eastAsia="ar-SA"/>
        </w:rPr>
        <w:t xml:space="preserve">doręczenia </w:t>
      </w:r>
      <w:r w:rsidR="00F07D5D">
        <w:rPr>
          <w:rFonts w:eastAsia="Times New Roman" w:cstheme="minorHAnsi"/>
          <w:sz w:val="24"/>
          <w:szCs w:val="24"/>
          <w:lang w:eastAsia="ar-SA"/>
        </w:rPr>
        <w:t>Zamawiającemu</w:t>
      </w:r>
      <w:r w:rsidR="00F07D5D" w:rsidRPr="00F07D5D">
        <w:rPr>
          <w:rFonts w:eastAsia="Times New Roman" w:cstheme="minorHAnsi"/>
          <w:sz w:val="24"/>
          <w:szCs w:val="24"/>
          <w:lang w:eastAsia="ar-SA"/>
        </w:rPr>
        <w:t xml:space="preserve"> przez </w:t>
      </w:r>
      <w:r w:rsidR="00F07D5D">
        <w:rPr>
          <w:rFonts w:eastAsia="Times New Roman" w:cstheme="minorHAnsi"/>
          <w:sz w:val="24"/>
          <w:szCs w:val="24"/>
          <w:lang w:eastAsia="ar-SA"/>
        </w:rPr>
        <w:t xml:space="preserve"> Wykonawcę</w:t>
      </w:r>
      <w:r w:rsidR="00F07D5D" w:rsidRPr="00F07D5D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F07D5D">
        <w:rPr>
          <w:rFonts w:eastAsia="Times New Roman" w:cstheme="minorHAnsi"/>
          <w:sz w:val="24"/>
          <w:szCs w:val="24"/>
          <w:lang w:eastAsia="ar-SA"/>
        </w:rPr>
        <w:t>prawidłowo wystawionej faktury VAT</w:t>
      </w:r>
      <w:r w:rsidR="00F07D5D" w:rsidRPr="00F07D5D">
        <w:rPr>
          <w:rFonts w:eastAsia="Times New Roman" w:cstheme="minorHAnsi"/>
          <w:sz w:val="24"/>
          <w:szCs w:val="24"/>
          <w:lang w:eastAsia="ar-SA"/>
        </w:rPr>
        <w:t>. Za dzień zapłaty strony przyjmują datę uznania rachunku bankowego Z</w:t>
      </w:r>
      <w:r w:rsidR="00F07D5D">
        <w:rPr>
          <w:rFonts w:eastAsia="Times New Roman" w:cstheme="minorHAnsi"/>
          <w:sz w:val="24"/>
          <w:szCs w:val="24"/>
          <w:lang w:eastAsia="ar-SA"/>
        </w:rPr>
        <w:t>amawiającego</w:t>
      </w:r>
      <w:r w:rsidRPr="00900D35">
        <w:rPr>
          <w:rFonts w:eastAsia="Times New Roman" w:cstheme="minorHAnsi"/>
          <w:sz w:val="24"/>
          <w:szCs w:val="24"/>
          <w:lang w:eastAsia="ar-SA"/>
        </w:rPr>
        <w:t>.</w:t>
      </w:r>
    </w:p>
    <w:p w14:paraId="418ED375" w14:textId="77777777" w:rsidR="008B0B18" w:rsidRPr="00900D35" w:rsidRDefault="008B0B18" w:rsidP="00F624CC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00D35">
        <w:rPr>
          <w:rFonts w:eastAsia="Times New Roman" w:cstheme="minorHAnsi"/>
          <w:sz w:val="24"/>
          <w:szCs w:val="24"/>
          <w:lang w:eastAsia="ar-SA"/>
        </w:rPr>
        <w:t>Zamawiający oświadcza, iż przyjął w użytkowanie urządzenia</w:t>
      </w:r>
      <w:r w:rsidR="00030BBA" w:rsidRPr="00900D35">
        <w:rPr>
          <w:rFonts w:eastAsia="Times New Roman" w:cstheme="minorHAnsi"/>
          <w:sz w:val="24"/>
          <w:szCs w:val="24"/>
          <w:lang w:eastAsia="ar-SA"/>
        </w:rPr>
        <w:t xml:space="preserve"> grzewczo-chłodzące  </w:t>
      </w:r>
      <w:r w:rsidRPr="00900D35">
        <w:rPr>
          <w:rFonts w:eastAsia="Times New Roman" w:cstheme="minorHAnsi"/>
          <w:sz w:val="24"/>
          <w:szCs w:val="24"/>
          <w:lang w:eastAsia="ar-SA"/>
        </w:rPr>
        <w:t>do dozowania wody źródlanej</w:t>
      </w:r>
      <w:r w:rsidR="00F624CC" w:rsidRPr="00900D35">
        <w:rPr>
          <w:rFonts w:eastAsia="Times New Roman" w:cstheme="minorHAnsi"/>
          <w:sz w:val="24"/>
          <w:szCs w:val="24"/>
          <w:lang w:eastAsia="ar-SA"/>
        </w:rPr>
        <w:t xml:space="preserve">  </w:t>
      </w:r>
      <w:r w:rsidR="00030BBA" w:rsidRPr="00900D35">
        <w:rPr>
          <w:rFonts w:eastAsia="Times New Roman" w:cstheme="minorHAnsi"/>
          <w:sz w:val="24"/>
          <w:szCs w:val="24"/>
          <w:lang w:eastAsia="ar-SA"/>
        </w:rPr>
        <w:t xml:space="preserve">w ilości 8 sztuk </w:t>
      </w:r>
      <w:r w:rsidRPr="00900D35">
        <w:rPr>
          <w:rFonts w:eastAsia="Times New Roman" w:cstheme="minorHAnsi"/>
          <w:sz w:val="24"/>
          <w:szCs w:val="24"/>
          <w:lang w:eastAsia="ar-SA"/>
        </w:rPr>
        <w:t xml:space="preserve">na czas trwania umowy i zobowiązuje się </w:t>
      </w:r>
      <w:r w:rsidR="00030BBA" w:rsidRPr="00900D35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CD081A" w:rsidRPr="00900D35">
        <w:rPr>
          <w:rFonts w:eastAsia="Times New Roman" w:cstheme="minorHAnsi"/>
          <w:sz w:val="24"/>
          <w:szCs w:val="24"/>
          <w:lang w:eastAsia="ar-SA"/>
        </w:rPr>
        <w:t>używania</w:t>
      </w:r>
      <w:r w:rsidR="00030BBA" w:rsidRPr="00900D35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CD081A" w:rsidRPr="00900D35">
        <w:rPr>
          <w:rFonts w:eastAsia="Times New Roman" w:cstheme="minorHAnsi"/>
          <w:sz w:val="24"/>
          <w:szCs w:val="24"/>
          <w:lang w:eastAsia="ar-SA"/>
        </w:rPr>
        <w:t>ich</w:t>
      </w:r>
      <w:r w:rsidRPr="00900D35">
        <w:rPr>
          <w:rFonts w:eastAsia="Times New Roman" w:cstheme="minorHAnsi"/>
          <w:sz w:val="24"/>
          <w:szCs w:val="24"/>
          <w:lang w:eastAsia="ar-SA"/>
        </w:rPr>
        <w:t xml:space="preserve"> z</w:t>
      </w:r>
      <w:r w:rsidR="00CD081A" w:rsidRPr="00900D35">
        <w:rPr>
          <w:rFonts w:eastAsia="Times New Roman" w:cstheme="minorHAnsi"/>
          <w:sz w:val="24"/>
          <w:szCs w:val="24"/>
          <w:lang w:eastAsia="ar-SA"/>
        </w:rPr>
        <w:t>godnie z instrukcją oraz wydać je</w:t>
      </w:r>
      <w:r w:rsidRPr="00900D35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C24F7F" w:rsidRPr="00900D35">
        <w:rPr>
          <w:rFonts w:eastAsia="Times New Roman" w:cstheme="minorHAnsi"/>
          <w:sz w:val="24"/>
          <w:szCs w:val="24"/>
          <w:lang w:eastAsia="ar-SA"/>
        </w:rPr>
        <w:t xml:space="preserve"> Wykonawcy</w:t>
      </w:r>
      <w:r w:rsidRPr="00900D35">
        <w:rPr>
          <w:rFonts w:eastAsia="Times New Roman" w:cstheme="minorHAnsi"/>
          <w:sz w:val="24"/>
          <w:szCs w:val="24"/>
          <w:lang w:eastAsia="ar-SA"/>
        </w:rPr>
        <w:t xml:space="preserve"> po rozwiązaniu umowy.</w:t>
      </w:r>
    </w:p>
    <w:p w14:paraId="1F530AC5" w14:textId="77777777" w:rsidR="008B0B18" w:rsidRPr="00900D35" w:rsidRDefault="008B0B18" w:rsidP="00F624CC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900D35">
        <w:rPr>
          <w:rFonts w:eastAsia="Times New Roman" w:cstheme="minorHAnsi"/>
          <w:sz w:val="24"/>
          <w:szCs w:val="24"/>
          <w:lang w:eastAsia="ar-SA"/>
        </w:rPr>
        <w:t xml:space="preserve">Cena za każdą butlę 18,9 l </w:t>
      </w:r>
      <w:r w:rsidR="00030BBA" w:rsidRPr="00900D35">
        <w:rPr>
          <w:rFonts w:eastAsia="Times New Roman" w:cstheme="minorHAnsi"/>
          <w:sz w:val="24"/>
          <w:szCs w:val="24"/>
          <w:lang w:eastAsia="ar-SA"/>
        </w:rPr>
        <w:t xml:space="preserve">z </w:t>
      </w:r>
      <w:r w:rsidRPr="00900D35">
        <w:rPr>
          <w:rFonts w:eastAsia="Times New Roman" w:cstheme="minorHAnsi"/>
          <w:sz w:val="24"/>
          <w:szCs w:val="24"/>
          <w:lang w:eastAsia="ar-SA"/>
        </w:rPr>
        <w:t>wod</w:t>
      </w:r>
      <w:r w:rsidR="00030BBA" w:rsidRPr="00900D35">
        <w:rPr>
          <w:rFonts w:eastAsia="Times New Roman" w:cstheme="minorHAnsi"/>
          <w:sz w:val="24"/>
          <w:szCs w:val="24"/>
          <w:lang w:eastAsia="ar-SA"/>
        </w:rPr>
        <w:t>ą źródlaną</w:t>
      </w:r>
      <w:r w:rsidRPr="00900D35">
        <w:rPr>
          <w:rFonts w:eastAsia="Times New Roman" w:cstheme="minorHAnsi"/>
          <w:sz w:val="24"/>
          <w:szCs w:val="24"/>
          <w:lang w:eastAsia="ar-SA"/>
        </w:rPr>
        <w:t xml:space="preserve">  </w:t>
      </w:r>
      <w:r w:rsidR="00027D0D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702464">
        <w:rPr>
          <w:rFonts w:eastAsia="Times New Roman" w:cstheme="minorHAnsi"/>
          <w:sz w:val="24"/>
          <w:szCs w:val="24"/>
          <w:lang w:eastAsia="ar-SA"/>
        </w:rPr>
        <w:t xml:space="preserve"> wynosi</w:t>
      </w:r>
      <w:r w:rsidRPr="00900D35">
        <w:rPr>
          <w:rFonts w:eastAsia="Times New Roman" w:cstheme="minorHAnsi"/>
          <w:b/>
          <w:sz w:val="24"/>
          <w:szCs w:val="24"/>
          <w:lang w:eastAsia="ar-SA"/>
        </w:rPr>
        <w:t xml:space="preserve"> zł netto/szt.,  zł brutto/szt..</w:t>
      </w:r>
    </w:p>
    <w:p w14:paraId="4FD0E42F" w14:textId="77777777" w:rsidR="008B0B18" w:rsidRPr="00900D35" w:rsidRDefault="008B0B18" w:rsidP="008B0B1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00D35">
        <w:rPr>
          <w:rFonts w:eastAsia="Times New Roman" w:cstheme="minorHAnsi"/>
          <w:sz w:val="24"/>
          <w:szCs w:val="24"/>
          <w:lang w:eastAsia="ar-SA"/>
        </w:rPr>
        <w:t xml:space="preserve">Cena dzierżawy dystrybutora  wynosi </w:t>
      </w:r>
      <w:r w:rsidRPr="00900D35">
        <w:rPr>
          <w:rFonts w:eastAsia="Times New Roman" w:cstheme="minorHAnsi"/>
          <w:b/>
          <w:sz w:val="24"/>
          <w:szCs w:val="24"/>
          <w:lang w:eastAsia="ar-SA"/>
        </w:rPr>
        <w:t xml:space="preserve"> zł netto</w:t>
      </w:r>
      <w:r w:rsidR="00702464">
        <w:rPr>
          <w:rFonts w:eastAsia="Times New Roman" w:cstheme="minorHAnsi"/>
          <w:sz w:val="24"/>
          <w:szCs w:val="24"/>
          <w:lang w:eastAsia="ar-SA"/>
        </w:rPr>
        <w:t xml:space="preserve"> miesięcznie/szt.</w:t>
      </w:r>
      <w:r w:rsidRPr="00900D35">
        <w:rPr>
          <w:rFonts w:eastAsia="Times New Roman" w:cstheme="minorHAnsi"/>
          <w:sz w:val="24"/>
          <w:szCs w:val="24"/>
          <w:lang w:eastAsia="ar-SA"/>
        </w:rPr>
        <w:t xml:space="preserve">,  </w:t>
      </w:r>
      <w:r w:rsidRPr="00900D35">
        <w:rPr>
          <w:rFonts w:eastAsia="Times New Roman" w:cstheme="minorHAnsi"/>
          <w:b/>
          <w:sz w:val="24"/>
          <w:szCs w:val="24"/>
          <w:lang w:eastAsia="ar-SA"/>
        </w:rPr>
        <w:t xml:space="preserve">zł brutto </w:t>
      </w:r>
      <w:r w:rsidRPr="00900D35">
        <w:rPr>
          <w:rFonts w:eastAsia="Times New Roman" w:cstheme="minorHAnsi"/>
          <w:sz w:val="24"/>
          <w:szCs w:val="24"/>
          <w:lang w:eastAsia="ar-SA"/>
        </w:rPr>
        <w:t>miesięcznie/szt.</w:t>
      </w:r>
    </w:p>
    <w:p w14:paraId="1BCEB6E5" w14:textId="21223F10" w:rsidR="008B0B18" w:rsidRPr="00900D35" w:rsidRDefault="008B0B18" w:rsidP="008B0B1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00D35">
        <w:rPr>
          <w:rFonts w:eastAsia="Times New Roman" w:cstheme="minorHAnsi"/>
          <w:sz w:val="24"/>
          <w:szCs w:val="24"/>
          <w:lang w:eastAsia="ar-SA"/>
        </w:rPr>
        <w:t xml:space="preserve">Cena za kubki jednorazowe do dystrybutorów opakowanie 100 szt. wynosi </w:t>
      </w:r>
      <w:r w:rsidR="00702464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702464">
        <w:rPr>
          <w:rFonts w:eastAsia="Times New Roman" w:cstheme="minorHAnsi"/>
          <w:b/>
          <w:sz w:val="24"/>
          <w:szCs w:val="24"/>
          <w:lang w:eastAsia="ar-SA"/>
        </w:rPr>
        <w:t>zł netto/op.,</w:t>
      </w:r>
      <w:r w:rsidR="005D6AC2" w:rsidRPr="00900D35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Pr="00900D35">
        <w:rPr>
          <w:rFonts w:eastAsia="Times New Roman" w:cstheme="minorHAnsi"/>
          <w:b/>
          <w:sz w:val="24"/>
          <w:szCs w:val="24"/>
          <w:lang w:eastAsia="ar-SA"/>
        </w:rPr>
        <w:t>zł brutto/op..</w:t>
      </w:r>
    </w:p>
    <w:p w14:paraId="644B1E2B" w14:textId="77777777" w:rsidR="008B0B18" w:rsidRPr="00900D35" w:rsidRDefault="00702464" w:rsidP="008B0B1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Sanityzacja urządzenia wynos</w:t>
      </w:r>
      <w:r w:rsidR="008B0B18" w:rsidRPr="00900D35">
        <w:rPr>
          <w:rFonts w:eastAsia="Times New Roman" w:cstheme="minorHAnsi"/>
          <w:b/>
          <w:sz w:val="24"/>
          <w:szCs w:val="24"/>
          <w:lang w:eastAsia="ar-SA"/>
        </w:rPr>
        <w:t xml:space="preserve"> zł</w:t>
      </w:r>
      <w:r>
        <w:rPr>
          <w:rFonts w:eastAsia="Times New Roman" w:cstheme="minorHAnsi"/>
          <w:sz w:val="24"/>
          <w:szCs w:val="24"/>
          <w:lang w:eastAsia="ar-SA"/>
        </w:rPr>
        <w:t xml:space="preserve"> netto/szt.,</w:t>
      </w:r>
      <w:r w:rsidR="003331FE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8B0B18" w:rsidRPr="00900D35">
        <w:rPr>
          <w:rFonts w:eastAsia="Times New Roman" w:cstheme="minorHAnsi"/>
          <w:b/>
          <w:sz w:val="24"/>
          <w:szCs w:val="24"/>
          <w:lang w:eastAsia="ar-SA"/>
        </w:rPr>
        <w:t>zł</w:t>
      </w:r>
      <w:r w:rsidR="008B0B18" w:rsidRPr="00900D35">
        <w:rPr>
          <w:rFonts w:eastAsia="Times New Roman" w:cstheme="minorHAnsi"/>
          <w:sz w:val="24"/>
          <w:szCs w:val="24"/>
          <w:lang w:eastAsia="ar-SA"/>
        </w:rPr>
        <w:t xml:space="preserve"> brutto/szt. </w:t>
      </w:r>
      <w:r w:rsidR="00F624CC" w:rsidRPr="00900D35">
        <w:rPr>
          <w:rFonts w:eastAsia="Times New Roman" w:cstheme="minorHAnsi"/>
          <w:sz w:val="24"/>
          <w:szCs w:val="24"/>
          <w:lang w:eastAsia="ar-SA"/>
        </w:rPr>
        <w:t>wykonywana</w:t>
      </w:r>
      <w:r w:rsidR="008B0B18" w:rsidRPr="00900D35">
        <w:rPr>
          <w:rFonts w:eastAsia="Times New Roman" w:cstheme="minorHAnsi"/>
          <w:sz w:val="24"/>
          <w:szCs w:val="24"/>
          <w:lang w:eastAsia="ar-SA"/>
        </w:rPr>
        <w:t xml:space="preserve"> na wniosek Zamawiającego</w:t>
      </w:r>
      <w:r>
        <w:rPr>
          <w:rFonts w:eastAsia="Times New Roman" w:cstheme="minorHAnsi"/>
          <w:sz w:val="24"/>
          <w:szCs w:val="24"/>
          <w:lang w:eastAsia="ar-SA"/>
        </w:rPr>
        <w:t xml:space="preserve"> cztery razy w trakcie trwania umowy</w:t>
      </w:r>
      <w:r w:rsidR="008B0B18" w:rsidRPr="00900D35">
        <w:rPr>
          <w:rFonts w:eastAsia="Times New Roman" w:cstheme="minorHAnsi"/>
          <w:sz w:val="24"/>
          <w:szCs w:val="24"/>
          <w:lang w:eastAsia="ar-SA"/>
        </w:rPr>
        <w:t>.</w:t>
      </w:r>
    </w:p>
    <w:p w14:paraId="30D1538E" w14:textId="39DA0056" w:rsidR="008B0B18" w:rsidRPr="00900D35" w:rsidRDefault="008B0B18" w:rsidP="008B0B18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900D35">
        <w:rPr>
          <w:rFonts w:eastAsia="Times New Roman" w:cstheme="minorHAnsi"/>
          <w:sz w:val="24"/>
          <w:szCs w:val="24"/>
          <w:lang w:eastAsia="ar-SA"/>
        </w:rPr>
        <w:t>Zamawiający oświadcza, że zobo</w:t>
      </w:r>
      <w:r w:rsidR="00702464">
        <w:rPr>
          <w:rFonts w:eastAsia="Times New Roman" w:cstheme="minorHAnsi"/>
          <w:sz w:val="24"/>
          <w:szCs w:val="24"/>
          <w:lang w:eastAsia="ar-SA"/>
        </w:rPr>
        <w:t xml:space="preserve">wiązuje się do przestrzegania </w:t>
      </w:r>
      <w:r w:rsidR="000C0193">
        <w:rPr>
          <w:rFonts w:eastAsia="Times New Roman" w:cstheme="minorHAnsi"/>
          <w:sz w:val="24"/>
          <w:szCs w:val="24"/>
          <w:lang w:eastAsia="ar-SA"/>
        </w:rPr>
        <w:t xml:space="preserve">zasad </w:t>
      </w:r>
      <w:r w:rsidRPr="00900D35">
        <w:rPr>
          <w:rFonts w:eastAsia="Times New Roman" w:cstheme="minorHAnsi"/>
          <w:sz w:val="24"/>
          <w:szCs w:val="24"/>
          <w:lang w:eastAsia="ar-SA"/>
        </w:rPr>
        <w:t xml:space="preserve">eksploatacji urządzeń zgodnie </w:t>
      </w:r>
      <w:r w:rsidRPr="00900D35">
        <w:rPr>
          <w:rFonts w:eastAsia="Times New Roman" w:cstheme="minorHAnsi"/>
          <w:sz w:val="24"/>
          <w:szCs w:val="24"/>
          <w:lang w:eastAsia="ar-SA"/>
        </w:rPr>
        <w:br/>
        <w:t xml:space="preserve">z dostarczonymi </w:t>
      </w:r>
      <w:r w:rsidR="000C0193">
        <w:rPr>
          <w:rFonts w:eastAsia="Times New Roman" w:cstheme="minorHAnsi"/>
          <w:sz w:val="24"/>
          <w:szCs w:val="24"/>
          <w:lang w:eastAsia="ar-SA"/>
        </w:rPr>
        <w:t>i</w:t>
      </w:r>
      <w:r w:rsidRPr="00900D35">
        <w:rPr>
          <w:rFonts w:eastAsia="Times New Roman" w:cstheme="minorHAnsi"/>
          <w:sz w:val="24"/>
          <w:szCs w:val="24"/>
          <w:lang w:eastAsia="ar-SA"/>
        </w:rPr>
        <w:t>nstrukcjami obsługi.</w:t>
      </w:r>
    </w:p>
    <w:p w14:paraId="697F32B2" w14:textId="77777777" w:rsidR="008B0B18" w:rsidRPr="00900D35" w:rsidRDefault="008B0B18" w:rsidP="00702464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900D35">
        <w:rPr>
          <w:rFonts w:eastAsia="Times New Roman" w:cstheme="minorHAnsi"/>
          <w:b/>
          <w:sz w:val="24"/>
          <w:szCs w:val="24"/>
          <w:lang w:eastAsia="ar-SA"/>
        </w:rPr>
        <w:t>§ 1. Przedmiot umowy</w:t>
      </w:r>
    </w:p>
    <w:p w14:paraId="4FC8B4C6" w14:textId="77777777" w:rsidR="008B0B18" w:rsidRPr="00900D35" w:rsidRDefault="008B0B18" w:rsidP="00F624C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00D35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C24F7F" w:rsidRPr="00900D35">
        <w:rPr>
          <w:rFonts w:eastAsia="Times New Roman" w:cstheme="minorHAnsi"/>
          <w:sz w:val="24"/>
          <w:szCs w:val="24"/>
          <w:lang w:eastAsia="ar-SA"/>
        </w:rPr>
        <w:t>Wykonawca</w:t>
      </w:r>
      <w:r w:rsidRPr="00900D35">
        <w:rPr>
          <w:rFonts w:eastAsia="Times New Roman" w:cstheme="minorHAnsi"/>
          <w:sz w:val="24"/>
          <w:szCs w:val="24"/>
          <w:lang w:eastAsia="ar-SA"/>
        </w:rPr>
        <w:t xml:space="preserve"> zobowiązuje się wydzierżawić ur</w:t>
      </w:r>
      <w:r w:rsidR="00702464">
        <w:rPr>
          <w:rFonts w:eastAsia="Times New Roman" w:cstheme="minorHAnsi"/>
          <w:sz w:val="24"/>
          <w:szCs w:val="24"/>
          <w:lang w:eastAsia="ar-SA"/>
        </w:rPr>
        <w:t>ządzenia dozujące wodę źródlaną</w:t>
      </w:r>
      <w:r w:rsidRPr="00900D35">
        <w:rPr>
          <w:rFonts w:eastAsia="Times New Roman" w:cstheme="minorHAnsi"/>
          <w:sz w:val="24"/>
          <w:szCs w:val="24"/>
          <w:lang w:eastAsia="ar-SA"/>
        </w:rPr>
        <w:t>.</w:t>
      </w:r>
    </w:p>
    <w:p w14:paraId="61CBEF29" w14:textId="7B4BAD91" w:rsidR="008B0B18" w:rsidRPr="00900D35" w:rsidRDefault="00C24F7F" w:rsidP="00F624C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00D35">
        <w:rPr>
          <w:rFonts w:eastAsia="Times New Roman" w:cstheme="minorHAnsi"/>
          <w:sz w:val="24"/>
          <w:szCs w:val="24"/>
          <w:lang w:eastAsia="ar-SA"/>
        </w:rPr>
        <w:t xml:space="preserve"> Wykonawca</w:t>
      </w:r>
      <w:r w:rsidR="008B0B18" w:rsidRPr="00900D35">
        <w:rPr>
          <w:rFonts w:eastAsia="Times New Roman" w:cstheme="minorHAnsi"/>
          <w:sz w:val="24"/>
          <w:szCs w:val="24"/>
          <w:lang w:eastAsia="ar-SA"/>
        </w:rPr>
        <w:t xml:space="preserve"> zobowiązuje się do sprzedaży Zamawiającemu naturalnej wody źródlanej  </w:t>
      </w:r>
      <w:r w:rsidRPr="00900D35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702464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8B0B18" w:rsidRPr="00900D35">
        <w:rPr>
          <w:rFonts w:eastAsia="Times New Roman" w:cstheme="minorHAnsi"/>
          <w:sz w:val="24"/>
          <w:szCs w:val="24"/>
          <w:lang w:eastAsia="ar-SA"/>
        </w:rPr>
        <w:t>w butlach o pojemności 18,9 l,</w:t>
      </w:r>
      <w:r w:rsidRPr="00900D35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8B0B18" w:rsidRPr="00900D35">
        <w:rPr>
          <w:rFonts w:eastAsia="Times New Roman" w:cstheme="minorHAnsi"/>
          <w:sz w:val="24"/>
          <w:szCs w:val="24"/>
          <w:lang w:eastAsia="ar-SA"/>
        </w:rPr>
        <w:t>którą dostarczy na ustalony adres (wskazany w punkcie 1</w:t>
      </w:r>
      <w:r w:rsidR="000C0193">
        <w:rPr>
          <w:rFonts w:eastAsia="Times New Roman" w:cstheme="minorHAnsi"/>
          <w:sz w:val="24"/>
          <w:szCs w:val="24"/>
          <w:lang w:eastAsia="ar-SA"/>
        </w:rPr>
        <w:t xml:space="preserve"> umowy </w:t>
      </w:r>
      <w:r w:rsidR="008B0B18" w:rsidRPr="00900D35">
        <w:rPr>
          <w:rFonts w:eastAsia="Times New Roman" w:cstheme="minorHAnsi"/>
          <w:sz w:val="24"/>
          <w:szCs w:val="24"/>
          <w:lang w:eastAsia="ar-SA"/>
        </w:rPr>
        <w:t xml:space="preserve">) </w:t>
      </w:r>
      <w:r w:rsidR="008B0B18" w:rsidRPr="00900D35">
        <w:rPr>
          <w:rFonts w:eastAsia="Times New Roman" w:cstheme="minorHAnsi"/>
          <w:sz w:val="24"/>
          <w:szCs w:val="24"/>
          <w:lang w:eastAsia="ar-SA"/>
        </w:rPr>
        <w:lastRenderedPageBreak/>
        <w:t xml:space="preserve">w ilości zamówionej przez  Zamawiającego, cyklicznie </w:t>
      </w:r>
      <w:r w:rsidR="00F624CC" w:rsidRPr="00900D35">
        <w:rPr>
          <w:rFonts w:eastAsia="Times New Roman" w:cstheme="minorHAnsi"/>
          <w:sz w:val="24"/>
          <w:szCs w:val="24"/>
          <w:lang w:eastAsia="ar-SA"/>
        </w:rPr>
        <w:t>zgodnie z potrzebami Zamawiają</w:t>
      </w:r>
      <w:r w:rsidR="000C62A6" w:rsidRPr="00900D35">
        <w:rPr>
          <w:rFonts w:eastAsia="Times New Roman" w:cstheme="minorHAnsi"/>
          <w:sz w:val="24"/>
          <w:szCs w:val="24"/>
          <w:lang w:eastAsia="ar-SA"/>
        </w:rPr>
        <w:t>cego</w:t>
      </w:r>
      <w:r w:rsidR="000C0193">
        <w:rPr>
          <w:rFonts w:eastAsia="Times New Roman" w:cstheme="minorHAnsi"/>
          <w:sz w:val="24"/>
          <w:szCs w:val="24"/>
          <w:lang w:eastAsia="ar-SA"/>
        </w:rPr>
        <w:t xml:space="preserve">, </w:t>
      </w:r>
      <w:r w:rsidR="000C62A6" w:rsidRPr="00900D35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8B0B18" w:rsidRPr="00900D35">
        <w:rPr>
          <w:rFonts w:eastAsia="Times New Roman" w:cstheme="minorHAnsi"/>
          <w:sz w:val="24"/>
          <w:szCs w:val="24"/>
          <w:lang w:eastAsia="ar-SA"/>
        </w:rPr>
        <w:t>w terminie 2 dni od dnia złożenia zamówienia przez Zamawiającego.</w:t>
      </w:r>
    </w:p>
    <w:p w14:paraId="67A2F2ED" w14:textId="77777777" w:rsidR="008B0B18" w:rsidRPr="00900D35" w:rsidRDefault="008B0B18" w:rsidP="008B0B18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ar-SA"/>
        </w:rPr>
      </w:pPr>
    </w:p>
    <w:p w14:paraId="714E51AD" w14:textId="77777777" w:rsidR="008B0B18" w:rsidRPr="00900D35" w:rsidRDefault="008B0B18" w:rsidP="00702464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ar-SA"/>
        </w:rPr>
      </w:pPr>
      <w:r w:rsidRPr="00900D35">
        <w:rPr>
          <w:rFonts w:eastAsia="Times New Roman" w:cstheme="minorHAnsi"/>
          <w:b/>
          <w:sz w:val="24"/>
          <w:szCs w:val="24"/>
          <w:lang w:eastAsia="ar-SA"/>
        </w:rPr>
        <w:t>§ 2. Klauzula własności</w:t>
      </w:r>
    </w:p>
    <w:p w14:paraId="64A0430C" w14:textId="77777777" w:rsidR="008B0B18" w:rsidRPr="00900D35" w:rsidRDefault="008B0B18" w:rsidP="008B0B18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900D35">
        <w:rPr>
          <w:rFonts w:eastAsia="Times New Roman" w:cstheme="minorHAnsi"/>
          <w:sz w:val="24"/>
          <w:szCs w:val="24"/>
          <w:lang w:eastAsia="ar-SA"/>
        </w:rPr>
        <w:t xml:space="preserve">Urządzenia i butle pozostają przez cały czas trwania umowy </w:t>
      </w:r>
      <w:r w:rsidR="00C24F7F" w:rsidRPr="00900D35">
        <w:rPr>
          <w:rFonts w:eastAsia="Times New Roman" w:cstheme="minorHAnsi"/>
          <w:sz w:val="24"/>
          <w:szCs w:val="24"/>
          <w:lang w:eastAsia="ar-SA"/>
        </w:rPr>
        <w:t xml:space="preserve">własnością Wykonawcy. </w:t>
      </w:r>
      <w:r w:rsidRPr="00900D35">
        <w:rPr>
          <w:rFonts w:eastAsia="Times New Roman" w:cstheme="minorHAnsi"/>
          <w:sz w:val="24"/>
          <w:szCs w:val="24"/>
          <w:lang w:eastAsia="ar-SA"/>
        </w:rPr>
        <w:t>Zamawiający nie może ich oddać do bezpłatnego używania, w  podnajem albo wydzierżawić.  Zamawiający nie jest także uprawniony do ustanawiania na urządzeniach i butlach żadnych innych praw na rzecz osób trzecich oraz do przenoszenia praw i obowiązków wynikających z niniejszej umowy na osoby trzecie.</w:t>
      </w:r>
    </w:p>
    <w:p w14:paraId="7338FE18" w14:textId="77777777" w:rsidR="008B0B18" w:rsidRPr="00900D35" w:rsidRDefault="008B0B18" w:rsidP="00702464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ar-SA"/>
        </w:rPr>
      </w:pPr>
      <w:r w:rsidRPr="00900D35">
        <w:rPr>
          <w:rFonts w:eastAsia="Times New Roman" w:cstheme="minorHAnsi"/>
          <w:b/>
          <w:sz w:val="24"/>
          <w:szCs w:val="24"/>
          <w:lang w:eastAsia="ar-SA"/>
        </w:rPr>
        <w:t>§ 3. Używanie urządzeń i butli</w:t>
      </w:r>
    </w:p>
    <w:p w14:paraId="6C78DDA5" w14:textId="77777777" w:rsidR="008B0B18" w:rsidRPr="00900D35" w:rsidRDefault="008B0B18" w:rsidP="008B0B1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00D35">
        <w:rPr>
          <w:rFonts w:eastAsia="Times New Roman" w:cstheme="minorHAnsi"/>
          <w:sz w:val="24"/>
          <w:szCs w:val="24"/>
          <w:lang w:eastAsia="ar-SA"/>
        </w:rPr>
        <w:t xml:space="preserve">Zamawiający  jest zobowiązany używać urządzenia i butle zgodnie z ich przeznaczeniem </w:t>
      </w:r>
      <w:r w:rsidRPr="00900D35">
        <w:rPr>
          <w:rFonts w:eastAsia="Times New Roman" w:cstheme="minorHAnsi"/>
          <w:sz w:val="24"/>
          <w:szCs w:val="24"/>
          <w:lang w:eastAsia="ar-SA"/>
        </w:rPr>
        <w:br/>
        <w:t xml:space="preserve">i dostarczonymi przez </w:t>
      </w:r>
      <w:r w:rsidR="00C24F7F" w:rsidRPr="00900D35">
        <w:rPr>
          <w:rFonts w:eastAsia="Times New Roman" w:cstheme="minorHAnsi"/>
          <w:sz w:val="24"/>
          <w:szCs w:val="24"/>
          <w:lang w:eastAsia="ar-SA"/>
        </w:rPr>
        <w:t>Wykonawcę</w:t>
      </w:r>
      <w:r w:rsidRPr="00900D35">
        <w:rPr>
          <w:rFonts w:eastAsia="Times New Roman" w:cstheme="minorHAnsi"/>
          <w:sz w:val="24"/>
          <w:szCs w:val="24"/>
          <w:lang w:eastAsia="ar-SA"/>
        </w:rPr>
        <w:t xml:space="preserve"> instrukcjami obsługi oraz  utrzymywać je </w:t>
      </w:r>
      <w:r w:rsidRPr="00900D35">
        <w:rPr>
          <w:rFonts w:eastAsia="Times New Roman" w:cstheme="minorHAnsi"/>
          <w:sz w:val="24"/>
          <w:szCs w:val="24"/>
          <w:lang w:eastAsia="ar-SA"/>
        </w:rPr>
        <w:br/>
        <w:t xml:space="preserve">w czystości. Zamawiający  zobowiązuje się do używania podczas pracy urządzeń wyłącznie wody dostarczonej przez  </w:t>
      </w:r>
      <w:r w:rsidR="00C24F7F" w:rsidRPr="00900D35">
        <w:rPr>
          <w:rFonts w:eastAsia="Times New Roman" w:cstheme="minorHAnsi"/>
          <w:sz w:val="24"/>
          <w:szCs w:val="24"/>
          <w:lang w:eastAsia="ar-SA"/>
        </w:rPr>
        <w:t>Wykonawcę.</w:t>
      </w:r>
      <w:r w:rsidRPr="00900D35">
        <w:rPr>
          <w:rFonts w:eastAsia="Times New Roman" w:cstheme="minorHAnsi"/>
          <w:sz w:val="24"/>
          <w:szCs w:val="24"/>
          <w:lang w:eastAsia="ar-SA"/>
        </w:rPr>
        <w:t xml:space="preserve"> Zamawiający nie będzie dokonywał żadnych napraw, zmian ani trwale demontował jakichkolwiek części urządzeń oraz napełniał butli we własnym  zakresie.  Zamawiający powiadomi niezwłocznie </w:t>
      </w:r>
      <w:r w:rsidR="00C24F7F" w:rsidRPr="00900D35">
        <w:rPr>
          <w:rFonts w:eastAsia="Times New Roman" w:cstheme="minorHAnsi"/>
          <w:sz w:val="24"/>
          <w:szCs w:val="24"/>
          <w:lang w:eastAsia="ar-SA"/>
        </w:rPr>
        <w:t xml:space="preserve"> Wykonawcę</w:t>
      </w:r>
      <w:r w:rsidRPr="00900D35">
        <w:rPr>
          <w:rFonts w:eastAsia="Times New Roman" w:cstheme="minorHAnsi"/>
          <w:sz w:val="24"/>
          <w:szCs w:val="24"/>
          <w:lang w:eastAsia="ar-SA"/>
        </w:rPr>
        <w:t xml:space="preserve"> o każdym uszkodzeniu urządzenia lub butli.</w:t>
      </w:r>
    </w:p>
    <w:p w14:paraId="73DBF7C0" w14:textId="77777777" w:rsidR="008B0B18" w:rsidRPr="00900D35" w:rsidRDefault="008B0B18" w:rsidP="008B0B1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00D35">
        <w:rPr>
          <w:rFonts w:eastAsia="Times New Roman" w:cstheme="minorHAnsi"/>
          <w:sz w:val="24"/>
          <w:szCs w:val="24"/>
          <w:lang w:eastAsia="ar-SA"/>
        </w:rPr>
        <w:t xml:space="preserve">Instrukcje obsługi stanowią integralną część umowy.  </w:t>
      </w:r>
      <w:r w:rsidR="00C24F7F" w:rsidRPr="00900D35">
        <w:rPr>
          <w:rFonts w:eastAsia="Times New Roman" w:cstheme="minorHAnsi"/>
          <w:sz w:val="24"/>
          <w:szCs w:val="24"/>
          <w:lang w:eastAsia="ar-SA"/>
        </w:rPr>
        <w:t>Wykonawca</w:t>
      </w:r>
      <w:r w:rsidRPr="00900D35">
        <w:rPr>
          <w:rFonts w:eastAsia="Times New Roman" w:cstheme="minorHAnsi"/>
          <w:sz w:val="24"/>
          <w:szCs w:val="24"/>
          <w:lang w:eastAsia="ar-SA"/>
        </w:rPr>
        <w:t xml:space="preserve">  nie ponosi odpowiedzialności za szkody poniesione przez Zamawiającego  lub osoby  trzecie, spowodowane używaniem urządzeń lub butli niezgodnie z instrukcjami obsługi. Aktualizacja instrukcji obsługi nie stanowi zmiany  warunków umowy.</w:t>
      </w:r>
    </w:p>
    <w:p w14:paraId="58BC87D8" w14:textId="214E9B13" w:rsidR="008B0B18" w:rsidRPr="00900D35" w:rsidRDefault="00C24F7F" w:rsidP="008B0B1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900D35">
        <w:rPr>
          <w:rFonts w:eastAsia="Times New Roman" w:cstheme="minorHAnsi"/>
          <w:sz w:val="24"/>
          <w:szCs w:val="24"/>
          <w:lang w:eastAsia="ar-SA"/>
        </w:rPr>
        <w:t xml:space="preserve">Wykonawca </w:t>
      </w:r>
      <w:r w:rsidR="008B0B18" w:rsidRPr="00900D35">
        <w:rPr>
          <w:rFonts w:eastAsia="Times New Roman" w:cstheme="minorHAnsi"/>
          <w:sz w:val="24"/>
          <w:szCs w:val="24"/>
          <w:lang w:eastAsia="ar-SA"/>
        </w:rPr>
        <w:t xml:space="preserve"> ma prawo do kontrolowania prawidłowości używania urządzeń i butli przez Zamawiającego</w:t>
      </w:r>
      <w:r w:rsidR="00217DB8">
        <w:rPr>
          <w:rFonts w:eastAsia="Times New Roman" w:cstheme="minorHAnsi"/>
          <w:sz w:val="24"/>
          <w:szCs w:val="24"/>
          <w:lang w:eastAsia="ar-SA"/>
        </w:rPr>
        <w:t xml:space="preserve">, </w:t>
      </w:r>
      <w:r w:rsidR="008B0B18" w:rsidRPr="00900D35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022CD9" w:rsidRPr="00900D35">
        <w:rPr>
          <w:rFonts w:eastAsia="Times New Roman" w:cstheme="minorHAnsi"/>
          <w:sz w:val="24"/>
          <w:szCs w:val="24"/>
          <w:lang w:eastAsia="ar-SA"/>
        </w:rPr>
        <w:t xml:space="preserve">a </w:t>
      </w:r>
      <w:r w:rsidR="008B0B18" w:rsidRPr="00900D35">
        <w:rPr>
          <w:rFonts w:eastAsia="Times New Roman" w:cstheme="minorHAnsi"/>
          <w:sz w:val="24"/>
          <w:szCs w:val="24"/>
          <w:lang w:eastAsia="ar-SA"/>
        </w:rPr>
        <w:t xml:space="preserve">Zamawiający zapewni  </w:t>
      </w:r>
      <w:r w:rsidRPr="00900D35">
        <w:rPr>
          <w:rFonts w:eastAsia="Times New Roman" w:cstheme="minorHAnsi"/>
          <w:sz w:val="24"/>
          <w:szCs w:val="24"/>
          <w:lang w:eastAsia="ar-SA"/>
        </w:rPr>
        <w:t xml:space="preserve"> Wykonawcy</w:t>
      </w:r>
      <w:r w:rsidR="008B0B18" w:rsidRPr="00900D35">
        <w:rPr>
          <w:rFonts w:eastAsia="Times New Roman" w:cstheme="minorHAnsi"/>
          <w:sz w:val="24"/>
          <w:szCs w:val="24"/>
          <w:lang w:eastAsia="ar-SA"/>
        </w:rPr>
        <w:t xml:space="preserve"> dostęp do  urządzeń i butli. W przypadku naruszenia przez Zamawiającego warunków, o których mowa w § 2 i w § 3 ust. 1 umowy,  </w:t>
      </w:r>
      <w:r w:rsidRPr="00900D35">
        <w:rPr>
          <w:rFonts w:eastAsia="Times New Roman" w:cstheme="minorHAnsi"/>
          <w:sz w:val="24"/>
          <w:szCs w:val="24"/>
          <w:lang w:eastAsia="ar-SA"/>
        </w:rPr>
        <w:t xml:space="preserve"> Wykonawca</w:t>
      </w:r>
      <w:r w:rsidR="008B0B18" w:rsidRPr="00900D35">
        <w:rPr>
          <w:rFonts w:eastAsia="Times New Roman" w:cstheme="minorHAnsi"/>
          <w:sz w:val="24"/>
          <w:szCs w:val="24"/>
          <w:lang w:eastAsia="ar-SA"/>
        </w:rPr>
        <w:t xml:space="preserve"> ma prawo  rozwiązać umowę ze skutkiem natychmiastowym.</w:t>
      </w:r>
    </w:p>
    <w:p w14:paraId="53B4567D" w14:textId="79956459" w:rsidR="008B0B18" w:rsidRPr="00900D35" w:rsidRDefault="008B0B18" w:rsidP="008B0B1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00D35">
        <w:rPr>
          <w:rFonts w:eastAsia="Times New Roman" w:cstheme="minorHAnsi"/>
          <w:sz w:val="24"/>
          <w:szCs w:val="24"/>
          <w:lang w:eastAsia="ar-SA"/>
        </w:rPr>
        <w:t>Zamawiający ponosi odpowiedzialność za działania własne lub osób trzecich</w:t>
      </w:r>
      <w:r w:rsidR="00217DB8">
        <w:rPr>
          <w:rFonts w:eastAsia="Times New Roman" w:cstheme="minorHAnsi"/>
          <w:sz w:val="24"/>
          <w:szCs w:val="24"/>
          <w:lang w:eastAsia="ar-SA"/>
        </w:rPr>
        <w:t xml:space="preserve"> niezgodne z instrukcjami a w skutek tego </w:t>
      </w:r>
      <w:r w:rsidRPr="00900D35">
        <w:rPr>
          <w:rFonts w:eastAsia="Times New Roman" w:cstheme="minorHAnsi"/>
          <w:sz w:val="24"/>
          <w:szCs w:val="24"/>
          <w:lang w:eastAsia="ar-SA"/>
        </w:rPr>
        <w:t xml:space="preserve"> powodujące  uszkodzenie, zniszczenie,  utratę urządzeń lub butli. W takim przypadku </w:t>
      </w:r>
      <w:r w:rsidR="00C24F7F" w:rsidRPr="00900D35">
        <w:rPr>
          <w:rFonts w:eastAsia="Times New Roman" w:cstheme="minorHAnsi"/>
          <w:sz w:val="24"/>
          <w:szCs w:val="24"/>
          <w:lang w:eastAsia="ar-SA"/>
        </w:rPr>
        <w:t xml:space="preserve"> Wykonawca</w:t>
      </w:r>
      <w:r w:rsidRPr="00900D35">
        <w:rPr>
          <w:rFonts w:eastAsia="Times New Roman" w:cstheme="minorHAnsi"/>
          <w:sz w:val="24"/>
          <w:szCs w:val="24"/>
          <w:lang w:eastAsia="ar-SA"/>
        </w:rPr>
        <w:t xml:space="preserve">  ma prawo żądać od Zamawiającego zapłaty odszkodowania.</w:t>
      </w:r>
    </w:p>
    <w:p w14:paraId="4866DE43" w14:textId="6F7D3681" w:rsidR="008B0B18" w:rsidRPr="00900D35" w:rsidRDefault="008B0B18" w:rsidP="008B0B1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00D35">
        <w:rPr>
          <w:rFonts w:eastAsia="Times New Roman" w:cstheme="minorHAnsi"/>
          <w:sz w:val="24"/>
          <w:szCs w:val="24"/>
          <w:lang w:eastAsia="ar-SA"/>
        </w:rPr>
        <w:t xml:space="preserve">Zmiana miejsca zainstalowania urządzeń jest możliwa za zgodą  </w:t>
      </w:r>
      <w:r w:rsidR="00C24F7F" w:rsidRPr="00900D35">
        <w:rPr>
          <w:rFonts w:eastAsia="Times New Roman" w:cstheme="minorHAnsi"/>
          <w:sz w:val="24"/>
          <w:szCs w:val="24"/>
          <w:lang w:eastAsia="ar-SA"/>
        </w:rPr>
        <w:t xml:space="preserve"> Wykonawcy</w:t>
      </w:r>
      <w:r w:rsidRPr="00900D35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70313E">
        <w:rPr>
          <w:rFonts w:eastAsia="Times New Roman" w:cstheme="minorHAnsi"/>
          <w:sz w:val="24"/>
          <w:szCs w:val="24"/>
          <w:lang w:eastAsia="ar-SA"/>
        </w:rPr>
        <w:t>drogą e-mail.</w:t>
      </w:r>
    </w:p>
    <w:p w14:paraId="2D699CEA" w14:textId="77777777" w:rsidR="008B0B18" w:rsidRPr="00900D35" w:rsidRDefault="008B0B18" w:rsidP="00F07D5D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ar-SA"/>
        </w:rPr>
      </w:pPr>
      <w:r w:rsidRPr="00900D35">
        <w:rPr>
          <w:rFonts w:eastAsia="Times New Roman" w:cstheme="minorHAnsi"/>
          <w:b/>
          <w:sz w:val="24"/>
          <w:szCs w:val="24"/>
          <w:lang w:eastAsia="ar-SA"/>
        </w:rPr>
        <w:t>§ 4. Opłaty</w:t>
      </w:r>
    </w:p>
    <w:p w14:paraId="47B5780D" w14:textId="03CB0542" w:rsidR="008B0B18" w:rsidRPr="00900D35" w:rsidRDefault="008B0B18" w:rsidP="00EB046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00D35">
        <w:rPr>
          <w:rFonts w:eastAsia="Times New Roman" w:cstheme="minorHAnsi"/>
          <w:sz w:val="24"/>
          <w:szCs w:val="24"/>
          <w:lang w:eastAsia="ar-SA"/>
        </w:rPr>
        <w:t xml:space="preserve">Zamawiający </w:t>
      </w:r>
      <w:r w:rsidR="00C24F7F" w:rsidRPr="00900D35">
        <w:rPr>
          <w:rFonts w:eastAsia="Times New Roman" w:cstheme="minorHAnsi"/>
          <w:sz w:val="24"/>
          <w:szCs w:val="24"/>
          <w:lang w:eastAsia="ar-SA"/>
        </w:rPr>
        <w:t>będzie płacił Wykonawcy</w:t>
      </w:r>
      <w:r w:rsidRPr="00900D35">
        <w:rPr>
          <w:rFonts w:eastAsia="Times New Roman" w:cstheme="minorHAnsi"/>
          <w:sz w:val="24"/>
          <w:szCs w:val="24"/>
          <w:lang w:eastAsia="ar-SA"/>
        </w:rPr>
        <w:t xml:space="preserve">  cenę za dostarczoną wodę źródlaną na podstawie prawidłowo wystawionej faktury VAT. Cena będzie s</w:t>
      </w:r>
      <w:r w:rsidR="00EB0467" w:rsidRPr="00900D35">
        <w:rPr>
          <w:rFonts w:eastAsia="Times New Roman" w:cstheme="minorHAnsi"/>
          <w:sz w:val="24"/>
          <w:szCs w:val="24"/>
          <w:lang w:eastAsia="ar-SA"/>
        </w:rPr>
        <w:t>tanowiła  iloczyn dostarczonych</w:t>
      </w:r>
      <w:r w:rsidRPr="00900D35">
        <w:rPr>
          <w:rFonts w:eastAsia="Times New Roman" w:cstheme="minorHAnsi"/>
          <w:sz w:val="24"/>
          <w:szCs w:val="24"/>
          <w:lang w:eastAsia="ar-SA"/>
        </w:rPr>
        <w:t xml:space="preserve"> i zamówionych przez Zamawiającego  butli z wodą i </w:t>
      </w:r>
      <w:r w:rsidR="00EB0467" w:rsidRPr="00900D35">
        <w:rPr>
          <w:rFonts w:eastAsia="Times New Roman" w:cstheme="minorHAnsi"/>
          <w:sz w:val="24"/>
          <w:szCs w:val="24"/>
          <w:lang w:eastAsia="ar-SA"/>
        </w:rPr>
        <w:t>ceny brutto za jedną butlę wody.</w:t>
      </w:r>
      <w:r w:rsidR="00EE4809" w:rsidRPr="00900D35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E7317B" w:rsidRPr="00900D35">
        <w:rPr>
          <w:rFonts w:eastAsia="Times New Roman" w:cstheme="minorHAnsi"/>
          <w:sz w:val="24"/>
          <w:szCs w:val="24"/>
          <w:lang w:eastAsia="ar-SA"/>
        </w:rPr>
        <w:t>Wykonawca</w:t>
      </w:r>
      <w:r w:rsidRPr="00900D35">
        <w:rPr>
          <w:rFonts w:eastAsia="Times New Roman" w:cstheme="minorHAnsi"/>
          <w:sz w:val="24"/>
          <w:szCs w:val="24"/>
          <w:lang w:eastAsia="ar-SA"/>
        </w:rPr>
        <w:t xml:space="preserve"> wystawi </w:t>
      </w:r>
      <w:r w:rsidR="001831A5" w:rsidRPr="00900D35">
        <w:rPr>
          <w:rFonts w:eastAsia="Times New Roman" w:cstheme="minorHAnsi"/>
          <w:sz w:val="24"/>
          <w:szCs w:val="24"/>
          <w:lang w:eastAsia="ar-SA"/>
        </w:rPr>
        <w:t xml:space="preserve">Zamawiającemu </w:t>
      </w:r>
      <w:r w:rsidRPr="00900D35">
        <w:rPr>
          <w:rFonts w:eastAsia="Times New Roman" w:cstheme="minorHAnsi"/>
          <w:sz w:val="24"/>
          <w:szCs w:val="24"/>
          <w:lang w:eastAsia="ar-SA"/>
        </w:rPr>
        <w:t>fakturę za dostarczoną wodę</w:t>
      </w:r>
      <w:r w:rsidR="00EB0467" w:rsidRPr="00900D35">
        <w:rPr>
          <w:rFonts w:eastAsia="Times New Roman" w:cstheme="minorHAnsi"/>
          <w:sz w:val="24"/>
          <w:szCs w:val="24"/>
          <w:lang w:eastAsia="ar-SA"/>
        </w:rPr>
        <w:t>,</w:t>
      </w:r>
      <w:r w:rsidR="001831A5" w:rsidRPr="00900D35">
        <w:rPr>
          <w:rFonts w:eastAsia="Times New Roman" w:cstheme="minorHAnsi"/>
          <w:sz w:val="24"/>
          <w:szCs w:val="24"/>
          <w:lang w:eastAsia="ar-SA"/>
        </w:rPr>
        <w:t xml:space="preserve"> kubeczk</w:t>
      </w:r>
      <w:r w:rsidR="00EB0467" w:rsidRPr="00900D35">
        <w:rPr>
          <w:rFonts w:eastAsia="Times New Roman" w:cstheme="minorHAnsi"/>
          <w:sz w:val="24"/>
          <w:szCs w:val="24"/>
          <w:lang w:eastAsia="ar-SA"/>
        </w:rPr>
        <w:t>i</w:t>
      </w:r>
      <w:r w:rsidR="001831A5" w:rsidRPr="00900D35">
        <w:rPr>
          <w:rFonts w:eastAsia="Times New Roman" w:cstheme="minorHAnsi"/>
          <w:sz w:val="24"/>
          <w:szCs w:val="24"/>
          <w:lang w:eastAsia="ar-SA"/>
        </w:rPr>
        <w:t xml:space="preserve"> jednorazow</w:t>
      </w:r>
      <w:r w:rsidR="00EB0467" w:rsidRPr="00900D35">
        <w:rPr>
          <w:rFonts w:eastAsia="Times New Roman" w:cstheme="minorHAnsi"/>
          <w:sz w:val="24"/>
          <w:szCs w:val="24"/>
          <w:lang w:eastAsia="ar-SA"/>
        </w:rPr>
        <w:t>e</w:t>
      </w:r>
      <w:r w:rsidR="001831A5" w:rsidRPr="00900D35">
        <w:rPr>
          <w:rFonts w:eastAsia="Times New Roman" w:cstheme="minorHAnsi"/>
          <w:sz w:val="24"/>
          <w:szCs w:val="24"/>
          <w:lang w:eastAsia="ar-SA"/>
        </w:rPr>
        <w:t>, dzierżawę 8 sztuk dystrybutorów i ewentualną sanityzację urządzeń</w:t>
      </w:r>
      <w:r w:rsidRPr="00900D35">
        <w:rPr>
          <w:rFonts w:eastAsia="Times New Roman" w:cstheme="minorHAnsi"/>
          <w:sz w:val="24"/>
          <w:szCs w:val="24"/>
          <w:lang w:eastAsia="ar-SA"/>
        </w:rPr>
        <w:t xml:space="preserve"> raz w miesiącu</w:t>
      </w:r>
      <w:r w:rsidR="00EE4809" w:rsidRPr="00900D35">
        <w:rPr>
          <w:rFonts w:eastAsia="Times New Roman" w:cstheme="minorHAnsi"/>
          <w:sz w:val="24"/>
          <w:szCs w:val="24"/>
          <w:lang w:eastAsia="ar-SA"/>
        </w:rPr>
        <w:t xml:space="preserve"> zgodnie z ofertą Wykonawcy</w:t>
      </w:r>
      <w:r w:rsidR="00EB0467" w:rsidRPr="00900D35">
        <w:rPr>
          <w:rFonts w:cstheme="minorHAnsi"/>
          <w:sz w:val="24"/>
          <w:szCs w:val="24"/>
        </w:rPr>
        <w:t xml:space="preserve"> </w:t>
      </w:r>
      <w:r w:rsidR="00EB0467" w:rsidRPr="00900D35">
        <w:rPr>
          <w:rFonts w:eastAsia="Times New Roman" w:cstheme="minorHAnsi"/>
          <w:sz w:val="24"/>
          <w:szCs w:val="24"/>
          <w:lang w:eastAsia="ar-SA"/>
        </w:rPr>
        <w:t>stanowiącą załącznik nr 1 do Umowy</w:t>
      </w:r>
      <w:r w:rsidRPr="00900D35">
        <w:rPr>
          <w:rFonts w:eastAsia="Times New Roman" w:cstheme="minorHAnsi"/>
          <w:sz w:val="24"/>
          <w:szCs w:val="24"/>
          <w:lang w:eastAsia="ar-SA"/>
        </w:rPr>
        <w:t xml:space="preserve">. </w:t>
      </w:r>
      <w:r w:rsidR="00022CD9" w:rsidRPr="00900D35">
        <w:rPr>
          <w:rFonts w:eastAsia="Times New Roman" w:cstheme="minorHAnsi"/>
          <w:sz w:val="24"/>
          <w:szCs w:val="24"/>
          <w:lang w:eastAsia="ar-SA"/>
        </w:rPr>
        <w:t>Rachunek bankowy Wykonawcy do płatności to</w:t>
      </w:r>
      <w:r w:rsidR="001831A5" w:rsidRPr="00900D35">
        <w:rPr>
          <w:rFonts w:eastAsia="Times New Roman" w:cstheme="minorHAnsi"/>
          <w:sz w:val="24"/>
          <w:szCs w:val="24"/>
          <w:lang w:eastAsia="ar-SA"/>
        </w:rPr>
        <w:t xml:space="preserve">: </w:t>
      </w:r>
      <w:r w:rsidR="00F07D5D">
        <w:rPr>
          <w:rFonts w:eastAsia="Times New Roman" w:cstheme="minorHAnsi"/>
          <w:sz w:val="24"/>
          <w:szCs w:val="24"/>
          <w:lang w:eastAsia="ar-SA"/>
        </w:rPr>
        <w:t>.</w:t>
      </w:r>
    </w:p>
    <w:p w14:paraId="17CB69A9" w14:textId="1E95696E" w:rsidR="008B0B18" w:rsidRPr="00900D35" w:rsidRDefault="008B0B18" w:rsidP="008B0B18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00D35">
        <w:rPr>
          <w:rFonts w:eastAsia="Times New Roman" w:cstheme="minorHAnsi"/>
          <w:sz w:val="24"/>
          <w:szCs w:val="24"/>
          <w:lang w:eastAsia="ar-SA"/>
        </w:rPr>
        <w:t xml:space="preserve">Należności z faktury są płatne w terminie i formie uzgodnionej w punkcie </w:t>
      </w:r>
      <w:r w:rsidR="00CD081A" w:rsidRPr="00900D35">
        <w:rPr>
          <w:rFonts w:eastAsia="Times New Roman" w:cstheme="minorHAnsi"/>
          <w:sz w:val="24"/>
          <w:szCs w:val="24"/>
          <w:lang w:eastAsia="ar-SA"/>
        </w:rPr>
        <w:t>2</w:t>
      </w:r>
      <w:r w:rsidRPr="00900D35">
        <w:rPr>
          <w:rFonts w:eastAsia="Times New Roman" w:cstheme="minorHAnsi"/>
          <w:sz w:val="24"/>
          <w:szCs w:val="24"/>
          <w:lang w:eastAsia="ar-SA"/>
        </w:rPr>
        <w:t xml:space="preserve"> części tytułowej umowy</w:t>
      </w:r>
      <w:r w:rsidR="00335B82">
        <w:rPr>
          <w:rFonts w:eastAsia="Times New Roman" w:cstheme="minorHAnsi"/>
          <w:sz w:val="24"/>
          <w:szCs w:val="24"/>
          <w:lang w:eastAsia="ar-SA"/>
        </w:rPr>
        <w:t>.</w:t>
      </w:r>
      <w:r w:rsidRPr="00900D35">
        <w:rPr>
          <w:rFonts w:eastAsia="Times New Roman" w:cstheme="minorHAnsi"/>
          <w:sz w:val="24"/>
          <w:szCs w:val="24"/>
          <w:lang w:eastAsia="ar-SA"/>
        </w:rPr>
        <w:t xml:space="preserve"> W przypadku braku zapłaty ceny za dostarczoną wodę,  </w:t>
      </w:r>
      <w:r w:rsidR="00E7317B" w:rsidRPr="00900D35">
        <w:rPr>
          <w:rFonts w:eastAsia="Times New Roman" w:cstheme="minorHAnsi"/>
          <w:sz w:val="24"/>
          <w:szCs w:val="24"/>
          <w:lang w:eastAsia="ar-SA"/>
        </w:rPr>
        <w:t>Wykonawca</w:t>
      </w:r>
      <w:r w:rsidRPr="00900D35">
        <w:rPr>
          <w:rFonts w:eastAsia="Times New Roman" w:cstheme="minorHAnsi"/>
          <w:sz w:val="24"/>
          <w:szCs w:val="24"/>
          <w:lang w:eastAsia="ar-SA"/>
        </w:rPr>
        <w:t xml:space="preserve"> ma prawo do rozwiązania umowy</w:t>
      </w:r>
      <w:r w:rsidR="00027D0D">
        <w:rPr>
          <w:rFonts w:eastAsia="Times New Roman" w:cstheme="minorHAnsi"/>
          <w:sz w:val="24"/>
          <w:szCs w:val="24"/>
          <w:lang w:eastAsia="ar-SA"/>
        </w:rPr>
        <w:t xml:space="preserve">. </w:t>
      </w:r>
      <w:r w:rsidRPr="00900D35">
        <w:rPr>
          <w:rFonts w:eastAsia="Times New Roman" w:cstheme="minorHAnsi"/>
          <w:sz w:val="24"/>
          <w:szCs w:val="24"/>
          <w:lang w:eastAsia="ar-SA"/>
        </w:rPr>
        <w:t>W wyżej wskazanym przypadku wypowiedzenie jest skuteczne jeżeli poprzedzone zostanie pisemnym wezwaniem do zapłaty oraz wyznaczeniem dodatk</w:t>
      </w:r>
      <w:r w:rsidR="00027D0D">
        <w:rPr>
          <w:rFonts w:eastAsia="Times New Roman" w:cstheme="minorHAnsi"/>
          <w:sz w:val="24"/>
          <w:szCs w:val="24"/>
          <w:lang w:eastAsia="ar-SA"/>
        </w:rPr>
        <w:t>owego, nie krótszego  niż 7 dni</w:t>
      </w:r>
      <w:r w:rsidR="00335B82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900D35">
        <w:rPr>
          <w:rFonts w:eastAsia="Times New Roman" w:cstheme="minorHAnsi"/>
          <w:sz w:val="24"/>
          <w:szCs w:val="24"/>
          <w:lang w:eastAsia="ar-SA"/>
        </w:rPr>
        <w:t xml:space="preserve"> terminu</w:t>
      </w:r>
      <w:r w:rsidR="00022CD9" w:rsidRPr="00900D35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900D35">
        <w:rPr>
          <w:rFonts w:eastAsia="Times New Roman" w:cstheme="minorHAnsi"/>
          <w:sz w:val="24"/>
          <w:szCs w:val="24"/>
          <w:lang w:eastAsia="ar-SA"/>
        </w:rPr>
        <w:t>do zapłaty.</w:t>
      </w:r>
    </w:p>
    <w:p w14:paraId="71A13130" w14:textId="3FB68273" w:rsidR="008B0B18" w:rsidRPr="00900D35" w:rsidRDefault="008B0B18" w:rsidP="008340A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900D35">
        <w:rPr>
          <w:rFonts w:eastAsia="Times New Roman" w:cstheme="minorHAnsi"/>
          <w:sz w:val="24"/>
          <w:szCs w:val="24"/>
          <w:lang w:eastAsia="ar-SA"/>
        </w:rPr>
        <w:t xml:space="preserve">Zgonie z ofertą Wykonawcy, maksymalne wynagrodzenie, które Zamawiający </w:t>
      </w:r>
      <w:r w:rsidR="00335B82">
        <w:rPr>
          <w:rFonts w:eastAsia="Times New Roman" w:cstheme="minorHAnsi"/>
          <w:sz w:val="24"/>
          <w:szCs w:val="24"/>
          <w:lang w:eastAsia="ar-SA"/>
        </w:rPr>
        <w:t xml:space="preserve">może </w:t>
      </w:r>
      <w:r w:rsidRPr="00900D35">
        <w:rPr>
          <w:rFonts w:eastAsia="Times New Roman" w:cstheme="minorHAnsi"/>
          <w:sz w:val="24"/>
          <w:szCs w:val="24"/>
          <w:lang w:eastAsia="ar-SA"/>
        </w:rPr>
        <w:t>zapłaci</w:t>
      </w:r>
      <w:r w:rsidR="00335B82">
        <w:rPr>
          <w:rFonts w:eastAsia="Times New Roman" w:cstheme="minorHAnsi"/>
          <w:sz w:val="24"/>
          <w:szCs w:val="24"/>
          <w:lang w:eastAsia="ar-SA"/>
        </w:rPr>
        <w:t>ć</w:t>
      </w:r>
      <w:r w:rsidRPr="00900D35">
        <w:rPr>
          <w:rFonts w:eastAsia="Times New Roman" w:cstheme="minorHAnsi"/>
          <w:sz w:val="24"/>
          <w:szCs w:val="24"/>
          <w:lang w:eastAsia="ar-SA"/>
        </w:rPr>
        <w:t xml:space="preserve"> Wykonawcy za całość przedmiotu umowy wyniesie </w:t>
      </w:r>
      <w:r w:rsidR="00335B82">
        <w:rPr>
          <w:rFonts w:eastAsia="Times New Roman" w:cstheme="minorHAnsi"/>
          <w:sz w:val="24"/>
          <w:szCs w:val="24"/>
          <w:lang w:eastAsia="ar-SA"/>
        </w:rPr>
        <w:t>nie więcej niż_________________</w:t>
      </w:r>
      <w:r w:rsidR="00451073" w:rsidRPr="00900D35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="00F07D5D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="008340AE" w:rsidRPr="00900D35">
        <w:rPr>
          <w:rFonts w:eastAsia="Times New Roman" w:cstheme="minorHAnsi"/>
          <w:b/>
          <w:sz w:val="24"/>
          <w:szCs w:val="24"/>
          <w:lang w:eastAsia="ar-SA"/>
        </w:rPr>
        <w:t xml:space="preserve">zł </w:t>
      </w:r>
      <w:r w:rsidRPr="00900D35">
        <w:rPr>
          <w:rFonts w:eastAsia="Times New Roman" w:cstheme="minorHAnsi"/>
          <w:b/>
          <w:sz w:val="24"/>
          <w:szCs w:val="24"/>
          <w:lang w:eastAsia="ar-SA"/>
        </w:rPr>
        <w:t xml:space="preserve">netto (słownie: </w:t>
      </w:r>
      <w:r w:rsidR="008340AE" w:rsidRPr="00900D35">
        <w:rPr>
          <w:rFonts w:eastAsia="Times New Roman" w:cstheme="minorHAnsi"/>
          <w:b/>
          <w:sz w:val="24"/>
          <w:szCs w:val="24"/>
          <w:lang w:eastAsia="ar-SA"/>
        </w:rPr>
        <w:t>złote 00/100</w:t>
      </w:r>
      <w:r w:rsidRPr="00900D35">
        <w:rPr>
          <w:rFonts w:eastAsia="Times New Roman" w:cstheme="minorHAnsi"/>
          <w:b/>
          <w:sz w:val="24"/>
          <w:szCs w:val="24"/>
          <w:lang w:eastAsia="ar-SA"/>
        </w:rPr>
        <w:t xml:space="preserve">)  co stanowi  </w:t>
      </w:r>
      <w:r w:rsidR="00451073" w:rsidRPr="00900D35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="008340AE" w:rsidRPr="00900D35">
        <w:rPr>
          <w:rFonts w:eastAsia="Times New Roman" w:cstheme="minorHAnsi"/>
          <w:b/>
          <w:sz w:val="24"/>
          <w:szCs w:val="24"/>
          <w:lang w:eastAsia="ar-SA"/>
        </w:rPr>
        <w:t xml:space="preserve">zł  brutto (słownie: złotych </w:t>
      </w:r>
      <w:r w:rsidR="00F07D5D">
        <w:rPr>
          <w:rFonts w:eastAsia="Times New Roman" w:cstheme="minorHAnsi"/>
          <w:b/>
          <w:sz w:val="24"/>
          <w:szCs w:val="24"/>
          <w:lang w:eastAsia="ar-SA"/>
        </w:rPr>
        <w:t>00</w:t>
      </w:r>
      <w:r w:rsidR="008340AE" w:rsidRPr="00900D35">
        <w:rPr>
          <w:rFonts w:eastAsia="Times New Roman" w:cstheme="minorHAnsi"/>
          <w:b/>
          <w:sz w:val="24"/>
          <w:szCs w:val="24"/>
          <w:lang w:eastAsia="ar-SA"/>
        </w:rPr>
        <w:t xml:space="preserve">/100 </w:t>
      </w:r>
      <w:r w:rsidRPr="00900D35">
        <w:rPr>
          <w:rFonts w:eastAsia="Times New Roman" w:cstheme="minorHAnsi"/>
          <w:b/>
          <w:sz w:val="24"/>
          <w:szCs w:val="24"/>
          <w:lang w:eastAsia="ar-SA"/>
        </w:rPr>
        <w:t xml:space="preserve">brutto). </w:t>
      </w:r>
    </w:p>
    <w:p w14:paraId="4FE8F280" w14:textId="77777777" w:rsidR="00F07D5D" w:rsidRDefault="00AC3211" w:rsidP="00F07D5D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07D5D">
        <w:rPr>
          <w:rFonts w:eastAsia="Times New Roman" w:cstheme="minorHAnsi"/>
          <w:sz w:val="24"/>
          <w:szCs w:val="24"/>
          <w:lang w:eastAsia="ar-SA"/>
        </w:rPr>
        <w:t xml:space="preserve">W sytuacji, gdy wskazany do płatności przez Wykonawcę numer rachunku bankowego,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</w:t>
      </w:r>
      <w:r w:rsidRPr="00F07D5D">
        <w:rPr>
          <w:rFonts w:eastAsia="Times New Roman" w:cstheme="minorHAnsi"/>
          <w:sz w:val="24"/>
          <w:szCs w:val="24"/>
          <w:lang w:eastAsia="ar-SA"/>
        </w:rPr>
        <w:lastRenderedPageBreak/>
        <w:t>finansów publicznych, o którym mowa w ustawie o podatku od towarów i usług, termin płatności będzie liczony od dnia następującego po dniu ujawnienia ww. rachunku bankowego w tym wykazie.</w:t>
      </w:r>
      <w:r w:rsidRPr="00F07D5D">
        <w:rPr>
          <w:rFonts w:cstheme="minorHAnsi"/>
          <w:sz w:val="24"/>
          <w:szCs w:val="24"/>
        </w:rPr>
        <w:t xml:space="preserve"> </w:t>
      </w:r>
    </w:p>
    <w:p w14:paraId="36AC0047" w14:textId="77777777" w:rsidR="00AC3211" w:rsidRPr="00F07D5D" w:rsidRDefault="00F07D5D" w:rsidP="00F07D5D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07D5D">
        <w:rPr>
          <w:rFonts w:cstheme="minorHAnsi"/>
          <w:sz w:val="24"/>
          <w:szCs w:val="24"/>
        </w:rPr>
        <w:t>Z</w:t>
      </w:r>
      <w:r w:rsidR="00027D0D">
        <w:rPr>
          <w:rFonts w:cstheme="minorHAnsi"/>
          <w:sz w:val="24"/>
          <w:szCs w:val="24"/>
        </w:rPr>
        <w:t>amawiający</w:t>
      </w:r>
      <w:r w:rsidRPr="00F07D5D">
        <w:rPr>
          <w:rFonts w:cstheme="minorHAnsi"/>
          <w:sz w:val="24"/>
          <w:szCs w:val="24"/>
        </w:rPr>
        <w:t xml:space="preserve"> nie gwarantuje realizacji umowy w zakresie odpowiadającym maksymalnej wartości umowy, a</w:t>
      </w:r>
      <w:r w:rsidR="00027D0D">
        <w:rPr>
          <w:rFonts w:cstheme="minorHAnsi"/>
          <w:sz w:val="24"/>
          <w:szCs w:val="24"/>
        </w:rPr>
        <w:t xml:space="preserve"> Wykonawca</w:t>
      </w:r>
      <w:r w:rsidRPr="00F07D5D">
        <w:rPr>
          <w:rFonts w:cstheme="minorHAnsi"/>
          <w:sz w:val="24"/>
          <w:szCs w:val="24"/>
        </w:rPr>
        <w:t xml:space="preserve"> nie </w:t>
      </w:r>
      <w:r w:rsidR="00027D0D">
        <w:rPr>
          <w:rFonts w:cstheme="minorHAnsi"/>
          <w:sz w:val="24"/>
          <w:szCs w:val="24"/>
        </w:rPr>
        <w:t>będzie kierował do Zamawiającego</w:t>
      </w:r>
      <w:r w:rsidRPr="00F07D5D">
        <w:rPr>
          <w:rFonts w:cstheme="minorHAnsi"/>
          <w:sz w:val="24"/>
          <w:szCs w:val="24"/>
        </w:rPr>
        <w:t xml:space="preserve"> roszczeń z tego tytułu. </w:t>
      </w:r>
    </w:p>
    <w:p w14:paraId="7F936D38" w14:textId="77777777" w:rsidR="00AC3211" w:rsidRPr="00900D35" w:rsidRDefault="00AC3211" w:rsidP="008340AE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sz w:val="24"/>
          <w:szCs w:val="24"/>
          <w:lang w:eastAsia="ar-SA"/>
        </w:rPr>
      </w:pPr>
      <w:r w:rsidRPr="00900D35">
        <w:rPr>
          <w:rFonts w:eastAsia="Times New Roman" w:cstheme="minorHAnsi"/>
          <w:sz w:val="24"/>
          <w:szCs w:val="24"/>
          <w:lang w:eastAsia="ar-SA"/>
        </w:rPr>
        <w:t>W sytuacji opóźnienia w zapłacie wynagrodzenia, Zamawiający zapłaci Wykonawcy odsetki ustawowe.</w:t>
      </w:r>
    </w:p>
    <w:p w14:paraId="55D1FDD8" w14:textId="77777777" w:rsidR="008B0B18" w:rsidRDefault="00AC3211" w:rsidP="00EE4809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sz w:val="24"/>
          <w:szCs w:val="24"/>
          <w:lang w:eastAsia="ar-SA"/>
        </w:rPr>
      </w:pPr>
      <w:r w:rsidRPr="00900D35">
        <w:rPr>
          <w:rFonts w:eastAsia="Times New Roman" w:cstheme="minorHAnsi"/>
          <w:sz w:val="24"/>
          <w:szCs w:val="24"/>
          <w:lang w:eastAsia="ar-SA"/>
        </w:rPr>
        <w:t>Zamawiający upoważnia Wykonawcę do wystawiania faktury bez swojego podpisu.</w:t>
      </w:r>
    </w:p>
    <w:p w14:paraId="74043516" w14:textId="77777777" w:rsidR="00D92B5E" w:rsidRPr="00D92B5E" w:rsidRDefault="00D92B5E" w:rsidP="00D92B5E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sz w:val="24"/>
          <w:szCs w:val="24"/>
          <w:lang w:eastAsia="ar-SA"/>
        </w:rPr>
      </w:pPr>
      <w:r w:rsidRPr="00D92B5E">
        <w:rPr>
          <w:rFonts w:eastAsia="Times New Roman" w:cstheme="minorHAnsi"/>
          <w:sz w:val="24"/>
          <w:szCs w:val="24"/>
          <w:lang w:eastAsia="ar-SA"/>
        </w:rPr>
        <w:t>Zamawiający preferuje</w:t>
      </w:r>
      <w:r>
        <w:rPr>
          <w:rFonts w:eastAsia="Times New Roman" w:cstheme="minorHAnsi"/>
          <w:sz w:val="24"/>
          <w:szCs w:val="24"/>
          <w:lang w:eastAsia="ar-SA"/>
        </w:rPr>
        <w:t>,</w:t>
      </w:r>
      <w:r w:rsidRPr="00D92B5E">
        <w:rPr>
          <w:rFonts w:eastAsia="Times New Roman" w:cstheme="minorHAnsi"/>
          <w:sz w:val="24"/>
          <w:szCs w:val="24"/>
          <w:lang w:eastAsia="ar-SA"/>
        </w:rPr>
        <w:t xml:space="preserve"> aby faktury były przekazywane w postaci elektronicznej przez Platformę Elektronicznego Fakturowania, numer PEPPOL: 7010027949 lub na adres e-mail: faktury_kssip@kssip.gov.pl. </w:t>
      </w:r>
    </w:p>
    <w:p w14:paraId="6075833A" w14:textId="77777777" w:rsidR="00D92B5E" w:rsidRDefault="00D92B5E" w:rsidP="00D92B5E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D92B5E">
        <w:rPr>
          <w:rFonts w:eastAsia="Times New Roman" w:cstheme="minorHAnsi"/>
          <w:sz w:val="24"/>
          <w:szCs w:val="24"/>
          <w:lang w:eastAsia="ar-SA"/>
        </w:rPr>
        <w:t>Zamawiający nie wyraża zgody na dokonywanie przez Wykonawcę cesji wierzytelności wynikających z niniejszej umowy, w tym także w zakresie prawa do wynagrodzenia za przedmiot umowy.</w:t>
      </w:r>
    </w:p>
    <w:p w14:paraId="17383A30" w14:textId="77777777" w:rsidR="008B0B18" w:rsidRPr="00D92B5E" w:rsidRDefault="008B0B18" w:rsidP="00D92B5E">
      <w:pPr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D92B5E">
        <w:rPr>
          <w:rFonts w:eastAsia="Times New Roman" w:cstheme="minorHAnsi"/>
          <w:b/>
          <w:sz w:val="24"/>
          <w:szCs w:val="24"/>
          <w:lang w:eastAsia="ar-SA"/>
        </w:rPr>
        <w:t>§ 5. Realizacja przedmiotu umowy</w:t>
      </w:r>
    </w:p>
    <w:p w14:paraId="631D0F6A" w14:textId="77777777" w:rsidR="008B0B18" w:rsidRPr="00900D35" w:rsidRDefault="008B0B18" w:rsidP="00D92B5E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00D35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451073" w:rsidRPr="00900D35">
        <w:rPr>
          <w:rFonts w:eastAsia="Times New Roman" w:cstheme="minorHAnsi"/>
          <w:sz w:val="24"/>
          <w:szCs w:val="24"/>
          <w:lang w:eastAsia="ar-SA"/>
        </w:rPr>
        <w:t>Wykonawca</w:t>
      </w:r>
      <w:r w:rsidRPr="00900D35">
        <w:rPr>
          <w:rFonts w:eastAsia="Times New Roman" w:cstheme="minorHAnsi"/>
          <w:sz w:val="24"/>
          <w:szCs w:val="24"/>
          <w:lang w:eastAsia="ar-SA"/>
        </w:rPr>
        <w:t xml:space="preserve">  zainstaluje urządzenia u Zamawiającego w miejscach przez niego wskazanych, </w:t>
      </w:r>
      <w:r w:rsidR="00AC3211" w:rsidRPr="00900D35">
        <w:rPr>
          <w:rFonts w:eastAsia="Times New Roman" w:cstheme="minorHAnsi"/>
          <w:sz w:val="24"/>
          <w:szCs w:val="24"/>
          <w:lang w:eastAsia="ar-SA"/>
        </w:rPr>
        <w:t xml:space="preserve">najpóźniej w terminie </w:t>
      </w:r>
      <w:r w:rsidR="0008133E" w:rsidRPr="00900D35">
        <w:rPr>
          <w:rFonts w:eastAsia="Times New Roman" w:cstheme="minorHAnsi"/>
          <w:sz w:val="24"/>
          <w:szCs w:val="24"/>
          <w:lang w:eastAsia="ar-SA"/>
        </w:rPr>
        <w:t>2 dni od dnia podpisania umowy</w:t>
      </w:r>
      <w:r w:rsidRPr="00900D35">
        <w:rPr>
          <w:rFonts w:eastAsia="Times New Roman" w:cstheme="minorHAnsi"/>
          <w:sz w:val="24"/>
          <w:szCs w:val="24"/>
          <w:lang w:eastAsia="ar-SA"/>
        </w:rPr>
        <w:t xml:space="preserve">. </w:t>
      </w:r>
    </w:p>
    <w:p w14:paraId="6CE53663" w14:textId="77777777" w:rsidR="008B0B18" w:rsidRPr="00900D35" w:rsidRDefault="00D92B5E" w:rsidP="008340AE">
      <w:pPr>
        <w:tabs>
          <w:tab w:val="left" w:pos="284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2. Wodę źródlaną</w:t>
      </w:r>
      <w:r w:rsidR="00451073" w:rsidRPr="00900D35">
        <w:rPr>
          <w:rFonts w:eastAsia="Times New Roman" w:cstheme="minorHAnsi"/>
          <w:sz w:val="24"/>
          <w:szCs w:val="24"/>
          <w:lang w:eastAsia="ar-SA"/>
        </w:rPr>
        <w:t xml:space="preserve"> Wykonawca</w:t>
      </w:r>
      <w:r w:rsidR="008B0B18" w:rsidRPr="00900D35">
        <w:rPr>
          <w:rFonts w:eastAsia="Times New Roman" w:cstheme="minorHAnsi"/>
          <w:sz w:val="24"/>
          <w:szCs w:val="24"/>
          <w:lang w:eastAsia="ar-SA"/>
        </w:rPr>
        <w:t xml:space="preserve">   dostarczy  w ilość zama</w:t>
      </w:r>
      <w:r w:rsidR="00451073" w:rsidRPr="00900D35">
        <w:rPr>
          <w:rFonts w:eastAsia="Times New Roman" w:cstheme="minorHAnsi"/>
          <w:sz w:val="24"/>
          <w:szCs w:val="24"/>
          <w:lang w:eastAsia="ar-SA"/>
        </w:rPr>
        <w:t xml:space="preserve">wianej </w:t>
      </w:r>
      <w:r w:rsidR="008B0B18" w:rsidRPr="00900D35">
        <w:rPr>
          <w:rFonts w:eastAsia="Times New Roman" w:cstheme="minorHAnsi"/>
          <w:sz w:val="24"/>
          <w:szCs w:val="24"/>
          <w:lang w:eastAsia="ar-SA"/>
        </w:rPr>
        <w:t xml:space="preserve">zgodnie z potrzebami Zamawiającego po uzgodnieniu </w:t>
      </w:r>
      <w:r w:rsidR="00451073" w:rsidRPr="00900D35">
        <w:rPr>
          <w:rFonts w:eastAsia="Times New Roman" w:cstheme="minorHAnsi"/>
          <w:sz w:val="24"/>
          <w:szCs w:val="24"/>
          <w:lang w:eastAsia="ar-SA"/>
        </w:rPr>
        <w:t xml:space="preserve"> z Wykonawcą.</w:t>
      </w:r>
    </w:p>
    <w:p w14:paraId="30646ED9" w14:textId="77777777" w:rsidR="008B0B18" w:rsidRPr="00900D35" w:rsidRDefault="008B0B18" w:rsidP="00D92B5E">
      <w:pPr>
        <w:tabs>
          <w:tab w:val="left" w:pos="284"/>
        </w:tabs>
        <w:suppressAutoHyphens/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900D35">
        <w:rPr>
          <w:rFonts w:eastAsia="Times New Roman" w:cstheme="minorHAnsi"/>
          <w:sz w:val="24"/>
          <w:szCs w:val="24"/>
          <w:lang w:eastAsia="ar-SA"/>
        </w:rPr>
        <w:t xml:space="preserve">3. Instalacja urządzeń lub dostarczenie wody przez </w:t>
      </w:r>
      <w:r w:rsidR="00451073" w:rsidRPr="00900D35">
        <w:rPr>
          <w:rFonts w:eastAsia="Times New Roman" w:cstheme="minorHAnsi"/>
          <w:sz w:val="24"/>
          <w:szCs w:val="24"/>
          <w:lang w:eastAsia="ar-SA"/>
        </w:rPr>
        <w:t xml:space="preserve">  Wykonawcę</w:t>
      </w:r>
      <w:r w:rsidRPr="00900D35">
        <w:rPr>
          <w:rFonts w:eastAsia="Times New Roman" w:cstheme="minorHAnsi"/>
          <w:sz w:val="24"/>
          <w:szCs w:val="24"/>
          <w:lang w:eastAsia="ar-SA"/>
        </w:rPr>
        <w:t xml:space="preserve"> następuje za </w:t>
      </w:r>
      <w:r w:rsidRPr="00900D35">
        <w:rPr>
          <w:rFonts w:eastAsia="Times New Roman" w:cstheme="minorHAnsi"/>
          <w:sz w:val="24"/>
          <w:szCs w:val="24"/>
          <w:lang w:eastAsia="ar-SA"/>
        </w:rPr>
        <w:tab/>
        <w:t>pok</w:t>
      </w:r>
      <w:r w:rsidR="008340AE" w:rsidRPr="00900D35">
        <w:rPr>
          <w:rFonts w:eastAsia="Times New Roman" w:cstheme="minorHAnsi"/>
          <w:sz w:val="24"/>
          <w:szCs w:val="24"/>
          <w:lang w:eastAsia="ar-SA"/>
        </w:rPr>
        <w:t xml:space="preserve">witowaniem przez Zamawiającego. </w:t>
      </w:r>
      <w:r w:rsidR="00451073" w:rsidRPr="00900D35">
        <w:rPr>
          <w:rFonts w:eastAsia="Times New Roman" w:cstheme="minorHAnsi"/>
          <w:sz w:val="24"/>
          <w:szCs w:val="24"/>
          <w:lang w:eastAsia="ar-SA"/>
        </w:rPr>
        <w:t>Wykonawca</w:t>
      </w:r>
      <w:r w:rsidR="008340AE" w:rsidRPr="00900D35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D92B5E">
        <w:rPr>
          <w:rFonts w:eastAsia="Times New Roman" w:cstheme="minorHAnsi"/>
          <w:sz w:val="24"/>
          <w:szCs w:val="24"/>
          <w:lang w:eastAsia="ar-SA"/>
        </w:rPr>
        <w:t xml:space="preserve">ponosi koszty związane </w:t>
      </w:r>
      <w:r w:rsidRPr="00900D35">
        <w:rPr>
          <w:rFonts w:eastAsia="Times New Roman" w:cstheme="minorHAnsi"/>
          <w:sz w:val="24"/>
          <w:szCs w:val="24"/>
          <w:lang w:eastAsia="ar-SA"/>
        </w:rPr>
        <w:t>z  transportem urządzeń i wody do Zamawiającego.</w:t>
      </w:r>
    </w:p>
    <w:p w14:paraId="17FD507A" w14:textId="77777777" w:rsidR="008B0B18" w:rsidRPr="00900D35" w:rsidRDefault="008B0B18" w:rsidP="008340AE">
      <w:pPr>
        <w:tabs>
          <w:tab w:val="left" w:pos="284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900D35">
        <w:rPr>
          <w:rFonts w:eastAsia="Times New Roman" w:cstheme="minorHAnsi"/>
          <w:sz w:val="24"/>
          <w:szCs w:val="24"/>
          <w:lang w:eastAsia="ar-SA"/>
        </w:rPr>
        <w:t xml:space="preserve">4. W przypadku, gdy termin dostarczania wody przypadnie na dzień wolny od pracy,  </w:t>
      </w:r>
      <w:r w:rsidR="00451073" w:rsidRPr="00900D35">
        <w:rPr>
          <w:rFonts w:eastAsia="Times New Roman" w:cstheme="minorHAnsi"/>
          <w:sz w:val="24"/>
          <w:szCs w:val="24"/>
          <w:lang w:eastAsia="ar-SA"/>
        </w:rPr>
        <w:t xml:space="preserve">  Wykonawca</w:t>
      </w:r>
      <w:r w:rsidRPr="00900D35">
        <w:rPr>
          <w:rFonts w:eastAsia="Times New Roman" w:cstheme="minorHAnsi"/>
          <w:sz w:val="24"/>
          <w:szCs w:val="24"/>
          <w:lang w:eastAsia="ar-SA"/>
        </w:rPr>
        <w:t xml:space="preserve">   dostarczy wodę w innym, uzgodnionym z Zamawiającym  terminie.</w:t>
      </w:r>
    </w:p>
    <w:p w14:paraId="6C052365" w14:textId="77777777" w:rsidR="008B0B18" w:rsidRPr="00D92B5E" w:rsidRDefault="008B0B18" w:rsidP="00D92B5E">
      <w:pPr>
        <w:tabs>
          <w:tab w:val="left" w:pos="284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900D35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900D35">
        <w:rPr>
          <w:rFonts w:eastAsia="Times New Roman" w:cstheme="minorHAnsi"/>
          <w:b/>
          <w:sz w:val="24"/>
          <w:szCs w:val="24"/>
          <w:lang w:eastAsia="ar-SA"/>
        </w:rPr>
        <w:t>§ 6. Serwis</w:t>
      </w:r>
    </w:p>
    <w:p w14:paraId="1C2BDA0C" w14:textId="77777777" w:rsidR="008B0B18" w:rsidRPr="00900D35" w:rsidRDefault="00451073" w:rsidP="008340AE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900D35">
        <w:rPr>
          <w:rFonts w:eastAsia="Times New Roman" w:cstheme="minorHAnsi"/>
          <w:sz w:val="24"/>
          <w:szCs w:val="24"/>
          <w:lang w:eastAsia="ar-SA"/>
        </w:rPr>
        <w:t>Wykonawca</w:t>
      </w:r>
      <w:r w:rsidR="008B0B18" w:rsidRPr="00900D35">
        <w:rPr>
          <w:rFonts w:eastAsia="Times New Roman" w:cstheme="minorHAnsi"/>
          <w:sz w:val="24"/>
          <w:szCs w:val="24"/>
          <w:lang w:eastAsia="ar-SA"/>
        </w:rPr>
        <w:t xml:space="preserve">   zobowiązuje się do bezpłatnych napraw zainstalowanych urządzeń wynikających z ich normalnego używania. Koszty napraw urządzeń  wynikające z ich używania niezgodnie z instrukcją obsługi ponosi  Zamawiający.</w:t>
      </w:r>
    </w:p>
    <w:p w14:paraId="5958B7AE" w14:textId="77777777" w:rsidR="008B0B18" w:rsidRPr="00900D35" w:rsidRDefault="008B0B18" w:rsidP="00D92B5E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ar-SA"/>
        </w:rPr>
      </w:pPr>
      <w:r w:rsidRPr="00900D35">
        <w:rPr>
          <w:rFonts w:eastAsia="Times New Roman" w:cstheme="minorHAnsi"/>
          <w:b/>
          <w:sz w:val="24"/>
          <w:szCs w:val="24"/>
          <w:lang w:eastAsia="ar-SA"/>
        </w:rPr>
        <w:t>§ 7. Zawiadomienia</w:t>
      </w:r>
    </w:p>
    <w:p w14:paraId="3B8B6654" w14:textId="64FA5A21" w:rsidR="008B0B18" w:rsidRPr="00900D35" w:rsidRDefault="008B0B18" w:rsidP="0014103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00D35">
        <w:rPr>
          <w:rFonts w:eastAsia="Times New Roman" w:cstheme="minorHAnsi"/>
          <w:sz w:val="24"/>
          <w:szCs w:val="24"/>
          <w:lang w:eastAsia="ar-SA"/>
        </w:rPr>
        <w:t xml:space="preserve">Zawiadomienia dotyczące umowy dokonywane będą w formie pisemnej i doręczane drogą </w:t>
      </w:r>
      <w:r w:rsidR="00992057">
        <w:rPr>
          <w:rFonts w:eastAsia="Times New Roman" w:cstheme="minorHAnsi"/>
          <w:sz w:val="24"/>
          <w:szCs w:val="24"/>
          <w:lang w:eastAsia="ar-SA"/>
        </w:rPr>
        <w:t>e-mail</w:t>
      </w:r>
      <w:r w:rsidR="00EB56C4" w:rsidRPr="00900D35">
        <w:rPr>
          <w:rFonts w:eastAsia="Times New Roman" w:cstheme="minorHAnsi"/>
          <w:sz w:val="24"/>
          <w:szCs w:val="24"/>
          <w:lang w:eastAsia="ar-SA"/>
        </w:rPr>
        <w:t>, z wyjątkiem zamawiania wody</w:t>
      </w:r>
      <w:r w:rsidR="008340AE" w:rsidRPr="00900D35">
        <w:rPr>
          <w:rFonts w:eastAsia="Times New Roman" w:cstheme="minorHAnsi"/>
          <w:sz w:val="24"/>
          <w:szCs w:val="24"/>
          <w:lang w:eastAsia="ar-SA"/>
        </w:rPr>
        <w:t>,</w:t>
      </w:r>
      <w:r w:rsidR="00EB56C4" w:rsidRPr="00900D35">
        <w:rPr>
          <w:rFonts w:eastAsia="Times New Roman" w:cstheme="minorHAnsi"/>
          <w:sz w:val="24"/>
          <w:szCs w:val="24"/>
          <w:lang w:eastAsia="ar-SA"/>
        </w:rPr>
        <w:t xml:space="preserve"> które będzie następować telefonicznie pod numerem Wykonawcy</w:t>
      </w:r>
      <w:r w:rsidR="008340AE" w:rsidRPr="00900D35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14103B" w:rsidRPr="00900D35">
        <w:rPr>
          <w:rFonts w:eastAsia="Times New Roman" w:cstheme="minorHAnsi"/>
          <w:sz w:val="24"/>
          <w:szCs w:val="24"/>
          <w:lang w:eastAsia="ar-SA"/>
        </w:rPr>
        <w:t>wskazanym w</w:t>
      </w:r>
      <w:r w:rsidR="00170BA4">
        <w:rPr>
          <w:rFonts w:eastAsia="Times New Roman" w:cstheme="minorHAnsi"/>
          <w:sz w:val="24"/>
          <w:szCs w:val="24"/>
          <w:lang w:eastAsia="ar-SA"/>
        </w:rPr>
        <w:t>e</w:t>
      </w:r>
      <w:r w:rsidR="0014103B" w:rsidRPr="00900D35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170BA4">
        <w:rPr>
          <w:rFonts w:eastAsia="Times New Roman" w:cstheme="minorHAnsi"/>
          <w:sz w:val="24"/>
          <w:szCs w:val="24"/>
          <w:lang w:eastAsia="ar-SA"/>
        </w:rPr>
        <w:t xml:space="preserve"> wstępie do umowy</w:t>
      </w:r>
      <w:r w:rsidR="00992057">
        <w:rPr>
          <w:rFonts w:eastAsia="Times New Roman" w:cstheme="minorHAnsi"/>
          <w:sz w:val="24"/>
          <w:szCs w:val="24"/>
          <w:lang w:eastAsia="ar-SA"/>
        </w:rPr>
        <w:t xml:space="preserve"> ust. 1</w:t>
      </w:r>
      <w:r w:rsidR="0008133E" w:rsidRPr="00900D35">
        <w:rPr>
          <w:rFonts w:eastAsia="Times New Roman" w:cstheme="minorHAnsi"/>
          <w:sz w:val="24"/>
          <w:szCs w:val="24"/>
          <w:lang w:eastAsia="ar-SA"/>
        </w:rPr>
        <w:t xml:space="preserve"> pkt </w:t>
      </w:r>
      <w:r w:rsidR="00992057">
        <w:rPr>
          <w:rFonts w:eastAsia="Times New Roman" w:cstheme="minorHAnsi"/>
          <w:sz w:val="24"/>
          <w:szCs w:val="24"/>
          <w:lang w:eastAsia="ar-SA"/>
        </w:rPr>
        <w:t>2 ppkt a</w:t>
      </w:r>
      <w:r w:rsidRPr="00900D35">
        <w:rPr>
          <w:rFonts w:eastAsia="Times New Roman" w:cstheme="minorHAnsi"/>
          <w:sz w:val="24"/>
          <w:szCs w:val="24"/>
          <w:lang w:eastAsia="ar-SA"/>
        </w:rPr>
        <w:t>.</w:t>
      </w:r>
    </w:p>
    <w:p w14:paraId="6DE16F5E" w14:textId="77777777" w:rsidR="008B0B18" w:rsidRPr="00900D35" w:rsidRDefault="008B0B18" w:rsidP="008B0B18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00D35">
        <w:rPr>
          <w:rFonts w:eastAsia="Times New Roman" w:cstheme="minorHAnsi"/>
          <w:sz w:val="24"/>
          <w:szCs w:val="24"/>
          <w:lang w:eastAsia="ar-SA"/>
        </w:rPr>
        <w:t xml:space="preserve"> Zamawiający  i Wykonawca zob</w:t>
      </w:r>
      <w:r w:rsidR="00D92B5E">
        <w:rPr>
          <w:rFonts w:eastAsia="Times New Roman" w:cstheme="minorHAnsi"/>
          <w:sz w:val="24"/>
          <w:szCs w:val="24"/>
          <w:lang w:eastAsia="ar-SA"/>
        </w:rPr>
        <w:t xml:space="preserve">owiązują się do niezwłocznego powiadamiania </w:t>
      </w:r>
      <w:r w:rsidRPr="00900D35">
        <w:rPr>
          <w:rFonts w:eastAsia="Times New Roman" w:cstheme="minorHAnsi"/>
          <w:sz w:val="24"/>
          <w:szCs w:val="24"/>
          <w:lang w:eastAsia="ar-SA"/>
        </w:rPr>
        <w:t>się wzajemnie o zmianach swojej firmy (nazwy), siedziby, adresu dla doręczeń faktur oraz korespondencji. Brak zawiadomienia o tych zmianach powoduje, iż te doręczenia na adres wskazany w umowie będą uznawane za skuteczne.</w:t>
      </w:r>
    </w:p>
    <w:p w14:paraId="7C7A5498" w14:textId="77777777" w:rsidR="008B0B18" w:rsidRPr="00900D35" w:rsidRDefault="008B0B18" w:rsidP="00EB56C4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00D35">
        <w:rPr>
          <w:rFonts w:eastAsia="Times New Roman" w:cstheme="minorHAnsi"/>
          <w:sz w:val="24"/>
          <w:szCs w:val="24"/>
          <w:lang w:eastAsia="ar-SA"/>
        </w:rPr>
        <w:t xml:space="preserve">W przypadku wystąpienia po stronie  Zamawiającego i Wykonawcy zmian strukturalnych, własnościowych, formy prawnej, przekształceń; itp. Strony zobowiązują się bez zbędnej </w:t>
      </w:r>
      <w:r w:rsidR="00EB56C4" w:rsidRPr="00900D35">
        <w:rPr>
          <w:rFonts w:eastAsia="Times New Roman" w:cstheme="minorHAnsi"/>
          <w:sz w:val="24"/>
          <w:szCs w:val="24"/>
          <w:lang w:eastAsia="ar-SA"/>
        </w:rPr>
        <w:t>.</w:t>
      </w:r>
      <w:r w:rsidRPr="00900D35">
        <w:rPr>
          <w:rFonts w:eastAsia="Times New Roman" w:cstheme="minorHAnsi"/>
          <w:sz w:val="24"/>
          <w:szCs w:val="24"/>
          <w:lang w:eastAsia="ar-SA"/>
        </w:rPr>
        <w:t xml:space="preserve">zwłoki poinformować o tym   w formie oświadczenia. </w:t>
      </w:r>
    </w:p>
    <w:p w14:paraId="7C0C3756" w14:textId="77777777" w:rsidR="008B0B18" w:rsidRPr="00900D35" w:rsidRDefault="008B0B18" w:rsidP="00D92B5E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ar-SA"/>
        </w:rPr>
      </w:pPr>
      <w:r w:rsidRPr="00900D35">
        <w:rPr>
          <w:rFonts w:eastAsia="Times New Roman" w:cstheme="minorHAnsi"/>
          <w:b/>
          <w:sz w:val="24"/>
          <w:szCs w:val="24"/>
          <w:lang w:eastAsia="ar-SA"/>
        </w:rPr>
        <w:t>§ 8. Zakończenie umowy</w:t>
      </w:r>
    </w:p>
    <w:p w14:paraId="7BB3E2A3" w14:textId="73609487" w:rsidR="008B0B18" w:rsidRPr="00900D35" w:rsidRDefault="008B0B18" w:rsidP="008B0B18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00D35">
        <w:rPr>
          <w:rFonts w:eastAsia="Times New Roman" w:cstheme="minorHAnsi"/>
          <w:sz w:val="24"/>
          <w:szCs w:val="24"/>
          <w:lang w:eastAsia="ar-SA"/>
        </w:rPr>
        <w:t xml:space="preserve">Umowa zostaje zawarta na </w:t>
      </w:r>
      <w:r w:rsidR="00451073" w:rsidRPr="00900D35">
        <w:rPr>
          <w:rFonts w:eastAsia="Times New Roman" w:cstheme="minorHAnsi"/>
          <w:sz w:val="24"/>
          <w:szCs w:val="24"/>
          <w:lang w:eastAsia="ar-SA"/>
        </w:rPr>
        <w:t>czas określony</w:t>
      </w:r>
      <w:r w:rsidRPr="00900D35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451073" w:rsidRPr="00900D35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900D35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900D35">
        <w:rPr>
          <w:rFonts w:eastAsia="Times New Roman" w:cstheme="minorHAnsi"/>
          <w:b/>
          <w:sz w:val="24"/>
          <w:szCs w:val="24"/>
          <w:lang w:eastAsia="ar-SA"/>
        </w:rPr>
        <w:t>od dnia</w:t>
      </w:r>
      <w:r w:rsidRPr="00900D35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C3211" w:rsidRPr="00900D35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="0023441D" w:rsidRPr="00900D35">
        <w:rPr>
          <w:rFonts w:eastAsia="Times New Roman" w:cstheme="minorHAnsi"/>
          <w:b/>
          <w:sz w:val="24"/>
          <w:szCs w:val="24"/>
          <w:lang w:eastAsia="ar-SA"/>
        </w:rPr>
        <w:t xml:space="preserve">podpisania umowy </w:t>
      </w:r>
      <w:r w:rsidR="00D92B5E">
        <w:rPr>
          <w:rFonts w:eastAsia="Times New Roman" w:cstheme="minorHAnsi"/>
          <w:b/>
          <w:sz w:val="24"/>
          <w:szCs w:val="24"/>
          <w:lang w:eastAsia="ar-SA"/>
        </w:rPr>
        <w:t>jednak nie wcześniej niż od dnia 1 kwietnia 2022 roku</w:t>
      </w:r>
      <w:r w:rsidR="003331FE">
        <w:rPr>
          <w:rFonts w:eastAsia="Times New Roman" w:cstheme="minorHAnsi"/>
          <w:b/>
          <w:sz w:val="24"/>
          <w:szCs w:val="24"/>
          <w:lang w:eastAsia="ar-SA"/>
        </w:rPr>
        <w:t xml:space="preserve"> przez okres 24</w:t>
      </w:r>
      <w:r w:rsidR="0008133E" w:rsidRPr="00900D35">
        <w:rPr>
          <w:rFonts w:eastAsia="Times New Roman" w:cstheme="minorHAnsi"/>
          <w:b/>
          <w:sz w:val="24"/>
          <w:szCs w:val="24"/>
          <w:lang w:eastAsia="ar-SA"/>
        </w:rPr>
        <w:t xml:space="preserve"> miesięcy</w:t>
      </w:r>
      <w:r w:rsidRPr="00900D35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Pr="00900D35">
        <w:rPr>
          <w:rFonts w:eastAsia="Times New Roman" w:cstheme="minorHAnsi"/>
          <w:sz w:val="24"/>
          <w:szCs w:val="24"/>
          <w:lang w:eastAsia="ar-SA"/>
        </w:rPr>
        <w:t xml:space="preserve">lub do wyczerpania kwoty określonej w </w:t>
      </w:r>
      <w:r w:rsidRPr="00900D35">
        <w:rPr>
          <w:rFonts w:eastAsia="Times New Roman" w:cstheme="minorHAnsi"/>
          <w:b/>
          <w:sz w:val="24"/>
          <w:szCs w:val="24"/>
          <w:lang w:eastAsia="ar-SA"/>
        </w:rPr>
        <w:t>§ 4 ust. 3 umowy</w:t>
      </w:r>
      <w:r w:rsidR="00335B82">
        <w:rPr>
          <w:rFonts w:eastAsia="Times New Roman" w:cstheme="minorHAnsi"/>
          <w:b/>
          <w:sz w:val="24"/>
          <w:szCs w:val="24"/>
          <w:lang w:eastAsia="ar-SA"/>
        </w:rPr>
        <w:t>,</w:t>
      </w:r>
      <w:r w:rsidRPr="00900D35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Pr="00900D35">
        <w:rPr>
          <w:rFonts w:eastAsia="Times New Roman" w:cstheme="minorHAnsi"/>
          <w:sz w:val="24"/>
          <w:szCs w:val="24"/>
          <w:lang w:eastAsia="ar-SA"/>
        </w:rPr>
        <w:t xml:space="preserve">  w zależności</w:t>
      </w:r>
      <w:r w:rsidR="00EB56C4" w:rsidRPr="00900D35">
        <w:rPr>
          <w:rFonts w:eastAsia="Times New Roman" w:cstheme="minorHAnsi"/>
          <w:sz w:val="24"/>
          <w:szCs w:val="24"/>
          <w:lang w:eastAsia="ar-SA"/>
        </w:rPr>
        <w:t xml:space="preserve"> od tego</w:t>
      </w:r>
      <w:r w:rsidRPr="00900D35">
        <w:rPr>
          <w:rFonts w:eastAsia="Times New Roman" w:cstheme="minorHAnsi"/>
          <w:sz w:val="24"/>
          <w:szCs w:val="24"/>
          <w:lang w:eastAsia="ar-SA"/>
        </w:rPr>
        <w:t xml:space="preserve">, które  zdarzenie nastąpi </w:t>
      </w:r>
      <w:r w:rsidR="0070313E">
        <w:rPr>
          <w:rFonts w:eastAsia="Times New Roman" w:cstheme="minorHAnsi"/>
          <w:sz w:val="24"/>
          <w:szCs w:val="24"/>
          <w:lang w:eastAsia="ar-SA"/>
        </w:rPr>
        <w:t xml:space="preserve">jako </w:t>
      </w:r>
      <w:bookmarkStart w:id="0" w:name="_GoBack"/>
      <w:bookmarkEnd w:id="0"/>
      <w:r w:rsidRPr="00900D35">
        <w:rPr>
          <w:rFonts w:eastAsia="Times New Roman" w:cstheme="minorHAnsi"/>
          <w:sz w:val="24"/>
          <w:szCs w:val="24"/>
          <w:lang w:eastAsia="ar-SA"/>
        </w:rPr>
        <w:t>pierwsze.</w:t>
      </w:r>
    </w:p>
    <w:p w14:paraId="3F0A85EB" w14:textId="77777777" w:rsidR="008B0B18" w:rsidRPr="00900D35" w:rsidRDefault="008B0B18" w:rsidP="008B0B18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00D35">
        <w:rPr>
          <w:rFonts w:eastAsia="Times New Roman" w:cstheme="minorHAnsi"/>
          <w:sz w:val="24"/>
          <w:szCs w:val="24"/>
          <w:lang w:eastAsia="ar-SA"/>
        </w:rPr>
        <w:t>W przypadku naruszenia istotnych warunków umowy, każda ze stron  może rozwiązać umowę ze skutkiem natychmiastowym.</w:t>
      </w:r>
    </w:p>
    <w:p w14:paraId="11C06835" w14:textId="77777777" w:rsidR="008B0B18" w:rsidRPr="00900D35" w:rsidRDefault="008B0B18" w:rsidP="008B0B18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00D35">
        <w:rPr>
          <w:rFonts w:eastAsia="Times New Roman" w:cstheme="minorHAnsi"/>
          <w:sz w:val="24"/>
          <w:szCs w:val="24"/>
          <w:lang w:eastAsia="ar-SA"/>
        </w:rPr>
        <w:lastRenderedPageBreak/>
        <w:t xml:space="preserve">W razie rozwiązania umowy Zamawiający  jest zobowiązany do zwrotu  </w:t>
      </w:r>
      <w:r w:rsidR="00E7317B" w:rsidRPr="00900D35">
        <w:rPr>
          <w:rFonts w:eastAsia="Times New Roman" w:cstheme="minorHAnsi"/>
          <w:sz w:val="24"/>
          <w:szCs w:val="24"/>
          <w:lang w:eastAsia="ar-SA"/>
        </w:rPr>
        <w:t xml:space="preserve"> Wykonawcy</w:t>
      </w:r>
      <w:r w:rsidRPr="00900D35">
        <w:rPr>
          <w:rFonts w:eastAsia="Times New Roman" w:cstheme="minorHAnsi"/>
          <w:sz w:val="24"/>
          <w:szCs w:val="24"/>
          <w:lang w:eastAsia="ar-SA"/>
        </w:rPr>
        <w:t xml:space="preserve"> tj. w terminie nie dłuższym niż 5 dni roboczych , użyczonych  urządzeń oraz będących </w:t>
      </w:r>
      <w:r w:rsidRPr="00900D35">
        <w:rPr>
          <w:rFonts w:eastAsia="Times New Roman" w:cstheme="minorHAnsi"/>
          <w:sz w:val="24"/>
          <w:szCs w:val="24"/>
          <w:lang w:eastAsia="ar-SA"/>
        </w:rPr>
        <w:br/>
        <w:t xml:space="preserve">w jego posiadaniu butli, czystych i w stanie nie pogorszonym ponad zużycie wynikające </w:t>
      </w:r>
      <w:r w:rsidRPr="00900D35">
        <w:rPr>
          <w:rFonts w:eastAsia="Times New Roman" w:cstheme="minorHAnsi"/>
          <w:sz w:val="24"/>
          <w:szCs w:val="24"/>
          <w:lang w:eastAsia="ar-SA"/>
        </w:rPr>
        <w:br/>
        <w:t>z normalnego używania.</w:t>
      </w:r>
    </w:p>
    <w:p w14:paraId="1D6A78F2" w14:textId="77777777" w:rsidR="008B0B18" w:rsidRPr="00900D35" w:rsidRDefault="008B0B18" w:rsidP="008B0B18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00D35">
        <w:rPr>
          <w:rFonts w:eastAsia="Times New Roman" w:cstheme="minorHAnsi"/>
          <w:sz w:val="24"/>
          <w:szCs w:val="24"/>
          <w:lang w:eastAsia="ar-SA"/>
        </w:rPr>
        <w:t>W razie zakończenia umowy, Wykonawca zobowiązany jest do odebrania na własny koszt od Zamawiającego użyczonych mu  urządzeń oraz będących w jego posiadaniu butli.</w:t>
      </w:r>
    </w:p>
    <w:p w14:paraId="18AE9E87" w14:textId="77777777" w:rsidR="008B0B18" w:rsidRPr="00900D35" w:rsidRDefault="008B0B18" w:rsidP="003331FE">
      <w:pPr>
        <w:suppressAutoHyphens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900D35">
        <w:rPr>
          <w:rFonts w:eastAsia="Times New Roman" w:cstheme="minorHAnsi"/>
          <w:b/>
          <w:sz w:val="24"/>
          <w:szCs w:val="24"/>
          <w:lang w:eastAsia="ar-SA"/>
        </w:rPr>
        <w:t>§ 9 Kary umowne</w:t>
      </w:r>
    </w:p>
    <w:p w14:paraId="7E0466DF" w14:textId="77777777" w:rsidR="008B0B18" w:rsidRPr="00900D35" w:rsidRDefault="008B0B18" w:rsidP="008B0B18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00D35">
        <w:rPr>
          <w:rFonts w:eastAsia="Times New Roman" w:cstheme="minorHAnsi"/>
          <w:sz w:val="24"/>
          <w:szCs w:val="24"/>
          <w:lang w:eastAsia="ar-SA"/>
        </w:rPr>
        <w:t xml:space="preserve"> Wykonawca zapłaci Zamawiającemu karę umowną w wysokości: </w:t>
      </w:r>
    </w:p>
    <w:p w14:paraId="09EB844F" w14:textId="77777777" w:rsidR="008B0B18" w:rsidRPr="00900D35" w:rsidRDefault="008B0B18" w:rsidP="008B0B18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00D35">
        <w:rPr>
          <w:rFonts w:eastAsia="Times New Roman" w:cstheme="minorHAnsi"/>
          <w:sz w:val="24"/>
          <w:szCs w:val="24"/>
          <w:lang w:eastAsia="ar-SA"/>
        </w:rPr>
        <w:t xml:space="preserve">5% wartości brutto  sprzedaży w danym miesiącu, w którym nastąpiła zwłoka </w:t>
      </w:r>
      <w:r w:rsidRPr="00900D35">
        <w:rPr>
          <w:rFonts w:eastAsia="Times New Roman" w:cstheme="minorHAnsi"/>
          <w:sz w:val="24"/>
          <w:szCs w:val="24"/>
          <w:lang w:eastAsia="ar-SA"/>
        </w:rPr>
        <w:br/>
        <w:t>w wykonaniu umowy, za każdy przypadek zwłoki w wykonaniu tejże umowy;</w:t>
      </w:r>
    </w:p>
    <w:p w14:paraId="2B3F7197" w14:textId="77777777" w:rsidR="008B0B18" w:rsidRPr="00900D35" w:rsidRDefault="008B0B18" w:rsidP="008B0B18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00D35">
        <w:rPr>
          <w:rFonts w:eastAsia="Times New Roman" w:cstheme="minorHAnsi"/>
          <w:sz w:val="24"/>
          <w:szCs w:val="24"/>
          <w:lang w:eastAsia="ar-SA"/>
        </w:rPr>
        <w:t xml:space="preserve">10% wartości brutto kwoty, określonej § 4 ust. 3 umowy, z tytułu odstąpienia  </w:t>
      </w:r>
      <w:r w:rsidRPr="00900D35">
        <w:rPr>
          <w:rFonts w:eastAsia="Times New Roman" w:cstheme="minorHAnsi"/>
          <w:sz w:val="24"/>
          <w:szCs w:val="24"/>
          <w:lang w:eastAsia="ar-SA"/>
        </w:rPr>
        <w:br/>
        <w:t xml:space="preserve">od umowy przez Zamawiającego lub wypowiedzenia umowy przez Zamawiającego </w:t>
      </w:r>
      <w:r w:rsidRPr="00900D35">
        <w:rPr>
          <w:rFonts w:eastAsia="Times New Roman" w:cstheme="minorHAnsi"/>
          <w:sz w:val="24"/>
          <w:szCs w:val="24"/>
          <w:lang w:eastAsia="ar-SA"/>
        </w:rPr>
        <w:br/>
        <w:t>z przyczyn leżących po stronie  Wykonawcy. Zamawiający ma prawo odstąpić od umowy w przypadku rażących naruszeń przez Wykonawcę postanowień niniejszej umowy, w terminie 30 dni od powzięcia wiedzy o okolicznościach będących podstawą do odstąpienia od umowy</w:t>
      </w:r>
      <w:r w:rsidR="00EB56C4" w:rsidRPr="00900D35">
        <w:rPr>
          <w:rFonts w:eastAsia="Times New Roman" w:cstheme="minorHAnsi"/>
          <w:sz w:val="24"/>
          <w:szCs w:val="24"/>
          <w:lang w:eastAsia="ar-SA"/>
        </w:rPr>
        <w:t>.</w:t>
      </w:r>
    </w:p>
    <w:p w14:paraId="3BF56BBF" w14:textId="7C2D4AAB" w:rsidR="008B0B18" w:rsidRDefault="008B0B18" w:rsidP="008B0B18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00D35">
        <w:rPr>
          <w:rFonts w:eastAsia="Times New Roman" w:cstheme="minorHAnsi"/>
          <w:sz w:val="24"/>
          <w:szCs w:val="24"/>
          <w:lang w:eastAsia="ar-SA"/>
        </w:rPr>
        <w:t>5% wartości brutto sprzedaży w danym miesiącu, w którym nastąpiło nienależyte lub  niewykonanie umowy</w:t>
      </w:r>
      <w:r w:rsidR="00386C2E">
        <w:rPr>
          <w:rFonts w:eastAsia="Times New Roman" w:cstheme="minorHAnsi"/>
          <w:sz w:val="24"/>
          <w:szCs w:val="24"/>
          <w:lang w:eastAsia="ar-SA"/>
        </w:rPr>
        <w:t xml:space="preserve"> inne niż wskazane w lit a)</w:t>
      </w:r>
      <w:r w:rsidRPr="00900D35">
        <w:rPr>
          <w:rFonts w:eastAsia="Times New Roman" w:cstheme="minorHAnsi"/>
          <w:sz w:val="24"/>
          <w:szCs w:val="24"/>
          <w:lang w:eastAsia="ar-SA"/>
        </w:rPr>
        <w:t>, za każdy przypadek niewykonania lub nienależytego wykonania tejże umowy.</w:t>
      </w:r>
    </w:p>
    <w:p w14:paraId="51335993" w14:textId="77777777" w:rsidR="003331FE" w:rsidRPr="003331FE" w:rsidRDefault="003331FE" w:rsidP="003331FE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Zamawiający</w:t>
      </w:r>
      <w:r w:rsidRPr="003331FE">
        <w:rPr>
          <w:rFonts w:eastAsia="Times New Roman" w:cstheme="minorHAnsi"/>
          <w:sz w:val="24"/>
          <w:szCs w:val="24"/>
          <w:lang w:eastAsia="ar-SA"/>
        </w:rPr>
        <w:t xml:space="preserve"> może dochodzić odszkodowania przewyższającego zastrzeżone kary umowne na zasadach ogólnych.</w:t>
      </w:r>
    </w:p>
    <w:p w14:paraId="3A00386A" w14:textId="77777777" w:rsidR="003331FE" w:rsidRPr="003331FE" w:rsidRDefault="003331FE" w:rsidP="003331FE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Zamawiający </w:t>
      </w:r>
      <w:r w:rsidRPr="003331FE">
        <w:rPr>
          <w:rFonts w:eastAsia="Times New Roman" w:cstheme="minorHAnsi"/>
          <w:sz w:val="24"/>
          <w:szCs w:val="24"/>
          <w:lang w:eastAsia="ar-SA"/>
        </w:rPr>
        <w:t xml:space="preserve"> może potrącić naliczone kary umowne z wynagrodzenia należnego </w:t>
      </w:r>
      <w:r>
        <w:rPr>
          <w:rFonts w:eastAsia="Times New Roman" w:cstheme="minorHAnsi"/>
          <w:sz w:val="24"/>
          <w:szCs w:val="24"/>
          <w:lang w:eastAsia="ar-SA"/>
        </w:rPr>
        <w:t xml:space="preserve"> Wykonawcy</w:t>
      </w:r>
      <w:r w:rsidRPr="003331FE">
        <w:rPr>
          <w:rFonts w:eastAsia="Times New Roman" w:cstheme="minorHAnsi"/>
          <w:sz w:val="24"/>
          <w:szCs w:val="24"/>
          <w:lang w:eastAsia="ar-SA"/>
        </w:rPr>
        <w:t>.</w:t>
      </w:r>
    </w:p>
    <w:p w14:paraId="35811672" w14:textId="77777777" w:rsidR="003331FE" w:rsidRPr="003331FE" w:rsidRDefault="003331FE" w:rsidP="003331FE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3331FE">
        <w:rPr>
          <w:rFonts w:eastAsia="Times New Roman" w:cstheme="minorHAnsi"/>
          <w:sz w:val="24"/>
          <w:szCs w:val="24"/>
          <w:lang w:eastAsia="ar-SA"/>
        </w:rPr>
        <w:t>Kary umowne zastrzeżone w niniejszej umowie podlegają kumulacji.</w:t>
      </w:r>
    </w:p>
    <w:p w14:paraId="3446E862" w14:textId="77777777" w:rsidR="003331FE" w:rsidRPr="003331FE" w:rsidRDefault="003331FE" w:rsidP="003331FE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3331FE">
        <w:rPr>
          <w:rFonts w:eastAsia="Times New Roman" w:cstheme="minorHAnsi"/>
          <w:sz w:val="24"/>
          <w:szCs w:val="24"/>
          <w:lang w:eastAsia="ar-SA"/>
        </w:rPr>
        <w:t>Łączna maksymalna wysokość kar umownych wynikających z niniejszej umowy jaką może nałożyć Z</w:t>
      </w:r>
      <w:r>
        <w:rPr>
          <w:rFonts w:eastAsia="Times New Roman" w:cstheme="minorHAnsi"/>
          <w:sz w:val="24"/>
          <w:szCs w:val="24"/>
          <w:lang w:eastAsia="ar-SA"/>
        </w:rPr>
        <w:t>amawiający</w:t>
      </w:r>
      <w:r w:rsidRPr="003331FE">
        <w:rPr>
          <w:rFonts w:eastAsia="Times New Roman" w:cstheme="minorHAnsi"/>
          <w:sz w:val="24"/>
          <w:szCs w:val="24"/>
          <w:lang w:eastAsia="ar-SA"/>
        </w:rPr>
        <w:t xml:space="preserve"> na </w:t>
      </w:r>
      <w:r>
        <w:rPr>
          <w:rFonts w:eastAsia="Times New Roman" w:cstheme="minorHAnsi"/>
          <w:sz w:val="24"/>
          <w:szCs w:val="24"/>
          <w:lang w:eastAsia="ar-SA"/>
        </w:rPr>
        <w:t xml:space="preserve"> Wykonawc</w:t>
      </w:r>
      <w:r w:rsidRPr="003331FE">
        <w:rPr>
          <w:rFonts w:eastAsia="Times New Roman" w:cstheme="minorHAnsi"/>
          <w:sz w:val="24"/>
          <w:szCs w:val="24"/>
          <w:lang w:eastAsia="ar-SA"/>
        </w:rPr>
        <w:t xml:space="preserve">ę to 60% maksymalnego wynagrodzenia brutto wskazanego w § </w:t>
      </w:r>
      <w:r>
        <w:rPr>
          <w:rFonts w:eastAsia="Times New Roman" w:cstheme="minorHAnsi"/>
          <w:sz w:val="24"/>
          <w:szCs w:val="24"/>
          <w:lang w:eastAsia="ar-SA"/>
        </w:rPr>
        <w:t>4</w:t>
      </w:r>
      <w:r w:rsidRPr="003331FE">
        <w:rPr>
          <w:rFonts w:eastAsia="Times New Roman" w:cstheme="minorHAnsi"/>
          <w:sz w:val="24"/>
          <w:szCs w:val="24"/>
          <w:lang w:eastAsia="ar-SA"/>
        </w:rPr>
        <w:t xml:space="preserve"> ust. </w:t>
      </w:r>
      <w:r>
        <w:rPr>
          <w:rFonts w:eastAsia="Times New Roman" w:cstheme="minorHAnsi"/>
          <w:sz w:val="24"/>
          <w:szCs w:val="24"/>
          <w:lang w:eastAsia="ar-SA"/>
        </w:rPr>
        <w:t>3</w:t>
      </w:r>
      <w:r w:rsidRPr="003331FE">
        <w:rPr>
          <w:rFonts w:eastAsia="Times New Roman" w:cstheme="minorHAnsi"/>
          <w:sz w:val="24"/>
          <w:szCs w:val="24"/>
          <w:lang w:eastAsia="ar-SA"/>
        </w:rPr>
        <w:t xml:space="preserve"> niniejszej Umowy.</w:t>
      </w:r>
    </w:p>
    <w:p w14:paraId="1F4DD0B2" w14:textId="77777777" w:rsidR="008B0B18" w:rsidRPr="00900D35" w:rsidRDefault="008B0B18" w:rsidP="003331FE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ar-SA"/>
        </w:rPr>
      </w:pPr>
      <w:r w:rsidRPr="00900D35">
        <w:rPr>
          <w:rFonts w:eastAsia="Times New Roman" w:cstheme="minorHAnsi"/>
          <w:b/>
          <w:sz w:val="24"/>
          <w:szCs w:val="24"/>
          <w:lang w:eastAsia="ar-SA"/>
        </w:rPr>
        <w:t>§ 10  Postanowienia końcowe</w:t>
      </w:r>
    </w:p>
    <w:p w14:paraId="074BEF05" w14:textId="77777777" w:rsidR="008B0B18" w:rsidRPr="00900D35" w:rsidRDefault="008B0B18" w:rsidP="008B0B18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00D35">
        <w:rPr>
          <w:rFonts w:eastAsia="Times New Roman" w:cstheme="minorHAnsi"/>
          <w:sz w:val="24"/>
          <w:szCs w:val="24"/>
          <w:lang w:eastAsia="ar-SA"/>
        </w:rPr>
        <w:t>Spory wynikłe na tle realizacji niniejszej umowy rozstrzygać będzie Sąd właściwy dla siedziby Zamawiającego.</w:t>
      </w:r>
    </w:p>
    <w:p w14:paraId="071D48B2" w14:textId="77777777" w:rsidR="008B0B18" w:rsidRPr="00900D35" w:rsidRDefault="008B0B18" w:rsidP="008B0B18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00D35">
        <w:rPr>
          <w:rFonts w:eastAsia="Times New Roman" w:cstheme="minorHAnsi"/>
          <w:sz w:val="24"/>
          <w:szCs w:val="24"/>
          <w:lang w:eastAsia="ar-SA"/>
        </w:rPr>
        <w:t>Do spraw nieuregulowanych niniejszą umową stosuje się przepisy kodeksu cywilnego.</w:t>
      </w:r>
    </w:p>
    <w:p w14:paraId="097A78C8" w14:textId="77777777" w:rsidR="008B0B18" w:rsidRPr="00900D35" w:rsidRDefault="008B0B18" w:rsidP="008B0B18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00D35">
        <w:rPr>
          <w:rFonts w:eastAsia="Times New Roman" w:cstheme="minorHAnsi"/>
          <w:sz w:val="24"/>
          <w:szCs w:val="24"/>
          <w:lang w:eastAsia="ar-SA"/>
        </w:rPr>
        <w:t>Umowę sporządzono w czterech jednobrzmiących egzemplarzach, trzech  dla Zamawiającego i jednym dla Wykonawcy.</w:t>
      </w:r>
    </w:p>
    <w:p w14:paraId="3A785943" w14:textId="77777777" w:rsidR="008B0B18" w:rsidRPr="00900D35" w:rsidRDefault="008B0B18" w:rsidP="008B0B18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3605398E" w14:textId="77777777" w:rsidR="008B0B18" w:rsidRPr="00900D35" w:rsidRDefault="008B0B18" w:rsidP="008B0B18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017DCABE" w14:textId="77777777" w:rsidR="008B0B18" w:rsidRPr="00900D35" w:rsidRDefault="008B0B18" w:rsidP="008B0B18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1D77972" w14:textId="77777777" w:rsidR="008B0B18" w:rsidRPr="00900D35" w:rsidRDefault="008B0B18" w:rsidP="008B0B18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25ADA83" w14:textId="77777777" w:rsidR="008B0B18" w:rsidRPr="00900D35" w:rsidRDefault="008B0B18" w:rsidP="008B0B18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027DBF91" w14:textId="77777777" w:rsidR="008B0B18" w:rsidRPr="00900D35" w:rsidRDefault="008B0B18" w:rsidP="008B0B18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D2AC756" w14:textId="77777777" w:rsidR="008B0B18" w:rsidRPr="00900D35" w:rsidRDefault="008B0B18" w:rsidP="008B0B18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00D35">
        <w:rPr>
          <w:rFonts w:eastAsia="Times New Roman" w:cstheme="minorHAnsi"/>
          <w:sz w:val="24"/>
          <w:szCs w:val="24"/>
          <w:lang w:eastAsia="ar-SA"/>
        </w:rPr>
        <w:tab/>
        <w:t>………………………………………</w:t>
      </w:r>
      <w:r w:rsidRPr="00900D35">
        <w:rPr>
          <w:rFonts w:eastAsia="Times New Roman" w:cstheme="minorHAnsi"/>
          <w:sz w:val="24"/>
          <w:szCs w:val="24"/>
          <w:lang w:eastAsia="ar-SA"/>
        </w:rPr>
        <w:tab/>
      </w:r>
      <w:r w:rsidRPr="00900D35">
        <w:rPr>
          <w:rFonts w:eastAsia="Times New Roman" w:cstheme="minorHAnsi"/>
          <w:sz w:val="24"/>
          <w:szCs w:val="24"/>
          <w:lang w:eastAsia="ar-SA"/>
        </w:rPr>
        <w:tab/>
      </w:r>
      <w:r w:rsidRPr="00900D35">
        <w:rPr>
          <w:rFonts w:eastAsia="Times New Roman" w:cstheme="minorHAnsi"/>
          <w:sz w:val="24"/>
          <w:szCs w:val="24"/>
          <w:lang w:eastAsia="ar-SA"/>
        </w:rPr>
        <w:tab/>
      </w:r>
      <w:r w:rsidRPr="00900D35">
        <w:rPr>
          <w:rFonts w:eastAsia="Times New Roman" w:cstheme="minorHAnsi"/>
          <w:sz w:val="24"/>
          <w:szCs w:val="24"/>
          <w:lang w:eastAsia="ar-SA"/>
        </w:rPr>
        <w:tab/>
      </w:r>
      <w:r w:rsidRPr="00900D35">
        <w:rPr>
          <w:rFonts w:eastAsia="Times New Roman" w:cstheme="minorHAnsi"/>
          <w:sz w:val="24"/>
          <w:szCs w:val="24"/>
          <w:lang w:eastAsia="ar-SA"/>
        </w:rPr>
        <w:tab/>
        <w:t>……………………………………..</w:t>
      </w:r>
    </w:p>
    <w:p w14:paraId="5D2E07C8" w14:textId="77777777" w:rsidR="008B0B18" w:rsidRPr="00900D35" w:rsidRDefault="008B0B18" w:rsidP="008B0B18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00D35">
        <w:rPr>
          <w:rFonts w:eastAsia="Times New Roman" w:cstheme="minorHAnsi"/>
          <w:sz w:val="24"/>
          <w:szCs w:val="24"/>
          <w:lang w:eastAsia="ar-SA"/>
        </w:rPr>
        <w:tab/>
      </w:r>
      <w:r w:rsidRPr="00900D35">
        <w:rPr>
          <w:rFonts w:eastAsia="Times New Roman" w:cstheme="minorHAnsi"/>
          <w:sz w:val="24"/>
          <w:szCs w:val="24"/>
          <w:lang w:eastAsia="ar-SA"/>
        </w:rPr>
        <w:tab/>
        <w:t>Wykonawca</w:t>
      </w:r>
      <w:r w:rsidRPr="00900D35">
        <w:rPr>
          <w:rFonts w:eastAsia="Times New Roman" w:cstheme="minorHAnsi"/>
          <w:sz w:val="24"/>
          <w:szCs w:val="24"/>
          <w:lang w:eastAsia="ar-SA"/>
        </w:rPr>
        <w:tab/>
      </w:r>
      <w:r w:rsidRPr="00900D35">
        <w:rPr>
          <w:rFonts w:eastAsia="Times New Roman" w:cstheme="minorHAnsi"/>
          <w:sz w:val="24"/>
          <w:szCs w:val="24"/>
          <w:lang w:eastAsia="ar-SA"/>
        </w:rPr>
        <w:tab/>
      </w:r>
      <w:r w:rsidRPr="00900D35">
        <w:rPr>
          <w:rFonts w:eastAsia="Times New Roman" w:cstheme="minorHAnsi"/>
          <w:sz w:val="24"/>
          <w:szCs w:val="24"/>
          <w:lang w:eastAsia="ar-SA"/>
        </w:rPr>
        <w:tab/>
      </w:r>
      <w:r w:rsidRPr="00900D35">
        <w:rPr>
          <w:rFonts w:eastAsia="Times New Roman" w:cstheme="minorHAnsi"/>
          <w:sz w:val="24"/>
          <w:szCs w:val="24"/>
          <w:lang w:eastAsia="ar-SA"/>
        </w:rPr>
        <w:tab/>
      </w:r>
      <w:r w:rsidRPr="00900D35">
        <w:rPr>
          <w:rFonts w:eastAsia="Times New Roman" w:cstheme="minorHAnsi"/>
          <w:sz w:val="24"/>
          <w:szCs w:val="24"/>
          <w:lang w:eastAsia="ar-SA"/>
        </w:rPr>
        <w:tab/>
      </w:r>
      <w:r w:rsidRPr="00900D35">
        <w:rPr>
          <w:rFonts w:eastAsia="Times New Roman" w:cstheme="minorHAnsi"/>
          <w:sz w:val="24"/>
          <w:szCs w:val="24"/>
          <w:lang w:eastAsia="ar-SA"/>
        </w:rPr>
        <w:tab/>
      </w:r>
      <w:r w:rsidRPr="00900D35">
        <w:rPr>
          <w:rFonts w:eastAsia="Times New Roman" w:cstheme="minorHAnsi"/>
          <w:sz w:val="24"/>
          <w:szCs w:val="24"/>
          <w:lang w:eastAsia="ar-SA"/>
        </w:rPr>
        <w:tab/>
        <w:t>Zamawiający</w:t>
      </w:r>
    </w:p>
    <w:p w14:paraId="49ED76D2" w14:textId="77777777" w:rsidR="008B0B18" w:rsidRPr="00900D35" w:rsidRDefault="008B0B18" w:rsidP="008B0B18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74F287A1" w14:textId="77777777" w:rsidR="008B0B18" w:rsidRPr="00900D35" w:rsidRDefault="008B0B18" w:rsidP="008B0B18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00D35">
        <w:rPr>
          <w:rFonts w:eastAsia="Times New Roman" w:cstheme="minorHAnsi"/>
          <w:sz w:val="24"/>
          <w:szCs w:val="24"/>
          <w:lang w:eastAsia="ar-SA"/>
        </w:rPr>
        <w:t>Załączniki:</w:t>
      </w:r>
    </w:p>
    <w:p w14:paraId="174A2B9E" w14:textId="77777777" w:rsidR="008B0B18" w:rsidRPr="00900D35" w:rsidRDefault="008B0B18" w:rsidP="008B0B18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00D35">
        <w:rPr>
          <w:rFonts w:eastAsia="Times New Roman" w:cstheme="minorHAnsi"/>
          <w:sz w:val="24"/>
          <w:szCs w:val="24"/>
          <w:lang w:eastAsia="ar-SA"/>
        </w:rPr>
        <w:t>1. Oferta Wykonawcy.</w:t>
      </w:r>
    </w:p>
    <w:p w14:paraId="13781741" w14:textId="77777777" w:rsidR="008B0B18" w:rsidRPr="00900D35" w:rsidRDefault="008B0B18" w:rsidP="008B0B18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00D35">
        <w:rPr>
          <w:rFonts w:eastAsia="Times New Roman" w:cstheme="minorHAnsi"/>
          <w:sz w:val="24"/>
          <w:szCs w:val="24"/>
          <w:lang w:eastAsia="ar-SA"/>
        </w:rPr>
        <w:t>2. CEIDG</w:t>
      </w:r>
      <w:r w:rsidR="003331FE">
        <w:rPr>
          <w:rFonts w:eastAsia="Times New Roman" w:cstheme="minorHAnsi"/>
          <w:sz w:val="24"/>
          <w:szCs w:val="24"/>
          <w:lang w:eastAsia="ar-SA"/>
        </w:rPr>
        <w:t>/KRS</w:t>
      </w:r>
    </w:p>
    <w:p w14:paraId="0120DDB4" w14:textId="77777777" w:rsidR="00837A39" w:rsidRPr="00900D35" w:rsidRDefault="008B0B18" w:rsidP="00EE4809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00D35">
        <w:rPr>
          <w:rFonts w:eastAsia="Times New Roman" w:cstheme="minorHAnsi"/>
          <w:sz w:val="24"/>
          <w:szCs w:val="24"/>
          <w:lang w:eastAsia="ar-SA"/>
        </w:rPr>
        <w:t xml:space="preserve">3. </w:t>
      </w:r>
      <w:r w:rsidR="003331FE">
        <w:rPr>
          <w:rFonts w:eastAsia="Times New Roman" w:cstheme="minorHAnsi"/>
          <w:sz w:val="24"/>
          <w:szCs w:val="24"/>
          <w:lang w:eastAsia="ar-SA"/>
        </w:rPr>
        <w:t xml:space="preserve">ewentualne </w:t>
      </w:r>
      <w:r w:rsidR="004E5CF1" w:rsidRPr="00900D35">
        <w:rPr>
          <w:rFonts w:eastAsia="Times New Roman" w:cstheme="minorHAnsi"/>
          <w:sz w:val="24"/>
          <w:szCs w:val="24"/>
          <w:lang w:eastAsia="ar-SA"/>
        </w:rPr>
        <w:t>p</w:t>
      </w:r>
      <w:r w:rsidRPr="00900D35">
        <w:rPr>
          <w:rFonts w:eastAsia="Times New Roman" w:cstheme="minorHAnsi"/>
          <w:sz w:val="24"/>
          <w:szCs w:val="24"/>
          <w:lang w:eastAsia="ar-SA"/>
        </w:rPr>
        <w:t>ełnomocnictwo</w:t>
      </w:r>
    </w:p>
    <w:sectPr w:rsidR="00837A39" w:rsidRPr="00900D35" w:rsidSect="00B56DF0">
      <w:headerReference w:type="default" r:id="rId8"/>
      <w:footerReference w:type="default" r:id="rId9"/>
      <w:footnotePr>
        <w:pos w:val="beneathText"/>
      </w:footnotePr>
      <w:pgSz w:w="11905" w:h="16837"/>
      <w:pgMar w:top="1276" w:right="1077" w:bottom="1077" w:left="107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0C2275" w15:done="0"/>
  <w15:commentEx w15:paraId="1C70CD14" w15:done="0"/>
  <w15:commentEx w15:paraId="05E98D87" w15:done="0"/>
  <w15:commentEx w15:paraId="54168B00" w15:done="0"/>
  <w15:commentEx w15:paraId="469B602D" w15:done="0"/>
  <w15:commentEx w15:paraId="45E8640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AC61A" w16cex:dateUtc="2022-03-15T07:00:00Z"/>
  <w16cex:commentExtensible w16cex:durableId="25DAC5B2" w16cex:dateUtc="2022-03-15T06:58:00Z"/>
  <w16cex:commentExtensible w16cex:durableId="25DAC669" w16cex:dateUtc="2022-03-15T07:01:00Z"/>
  <w16cex:commentExtensible w16cex:durableId="25DAC73D" w16cex:dateUtc="2022-03-15T07:05:00Z"/>
  <w16cex:commentExtensible w16cex:durableId="25DAC7A3" w16cex:dateUtc="2022-03-15T07:06:00Z"/>
  <w16cex:commentExtensible w16cex:durableId="25DAC88A" w16cex:dateUtc="2022-03-15T07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0C2275" w16cid:durableId="25DAC61A"/>
  <w16cid:commentId w16cid:paraId="1C70CD14" w16cid:durableId="25DAC5B2"/>
  <w16cid:commentId w16cid:paraId="05E98D87" w16cid:durableId="25DAC669"/>
  <w16cid:commentId w16cid:paraId="54168B00" w16cid:durableId="25DAC73D"/>
  <w16cid:commentId w16cid:paraId="469B602D" w16cid:durableId="25DAC7A3"/>
  <w16cid:commentId w16cid:paraId="45E86405" w16cid:durableId="25DAC88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07E95" w14:textId="77777777" w:rsidR="00002334" w:rsidRDefault="00002334">
      <w:pPr>
        <w:spacing w:after="0" w:line="240" w:lineRule="auto"/>
      </w:pPr>
      <w:r>
        <w:separator/>
      </w:r>
    </w:p>
  </w:endnote>
  <w:endnote w:type="continuationSeparator" w:id="0">
    <w:p w14:paraId="28A078C1" w14:textId="77777777" w:rsidR="00002334" w:rsidRDefault="00002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571088"/>
      <w:docPartObj>
        <w:docPartGallery w:val="Page Numbers (Bottom of Page)"/>
        <w:docPartUnique/>
      </w:docPartObj>
    </w:sdtPr>
    <w:sdtEndPr/>
    <w:sdtContent>
      <w:p w14:paraId="74092A7E" w14:textId="77777777" w:rsidR="00724E20" w:rsidRDefault="00AF3E6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FDF">
          <w:rPr>
            <w:noProof/>
          </w:rPr>
          <w:t>4</w:t>
        </w:r>
        <w:r>
          <w:fldChar w:fldCharType="end"/>
        </w:r>
      </w:p>
    </w:sdtContent>
  </w:sdt>
  <w:p w14:paraId="1EB008DB" w14:textId="77777777" w:rsidR="00724E20" w:rsidRDefault="006F6F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5E1A2" w14:textId="77777777" w:rsidR="00002334" w:rsidRDefault="00002334">
      <w:pPr>
        <w:spacing w:after="0" w:line="240" w:lineRule="auto"/>
      </w:pPr>
      <w:r>
        <w:separator/>
      </w:r>
    </w:p>
  </w:footnote>
  <w:footnote w:type="continuationSeparator" w:id="0">
    <w:p w14:paraId="4D45DB2A" w14:textId="77777777" w:rsidR="00002334" w:rsidRDefault="00002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E9927" w14:textId="77777777" w:rsidR="001A7F28" w:rsidRDefault="006F6FDF">
    <w:pPr>
      <w:pStyle w:val="Nagwek"/>
    </w:pPr>
  </w:p>
  <w:p w14:paraId="6F463326" w14:textId="77777777" w:rsidR="00B56DF0" w:rsidRDefault="006F6F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</w:abstractNum>
  <w:abstractNum w:abstractNumId="8">
    <w:nsid w:val="28087771"/>
    <w:multiLevelType w:val="hybridMultilevel"/>
    <w:tmpl w:val="094646B6"/>
    <w:lvl w:ilvl="0" w:tplc="0380AC3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C4927"/>
    <w:multiLevelType w:val="hybridMultilevel"/>
    <w:tmpl w:val="F89E4A9A"/>
    <w:lvl w:ilvl="0" w:tplc="6DEED3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</w:num>
  <w:num w:numId="9">
    <w:abstractNumId w:val="9"/>
  </w:num>
  <w:num w:numId="1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anna">
    <w15:presenceInfo w15:providerId="Windows Live" w15:userId="d58234282f2248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B18"/>
    <w:rsid w:val="00002334"/>
    <w:rsid w:val="00022CD9"/>
    <w:rsid w:val="00027495"/>
    <w:rsid w:val="00027D0D"/>
    <w:rsid w:val="00030BBA"/>
    <w:rsid w:val="0008133E"/>
    <w:rsid w:val="000C0193"/>
    <w:rsid w:val="000C62A6"/>
    <w:rsid w:val="0014103B"/>
    <w:rsid w:val="00170BA4"/>
    <w:rsid w:val="001831A5"/>
    <w:rsid w:val="00217DB8"/>
    <w:rsid w:val="0023441D"/>
    <w:rsid w:val="003331FE"/>
    <w:rsid w:val="00335B82"/>
    <w:rsid w:val="003724B0"/>
    <w:rsid w:val="00386C2E"/>
    <w:rsid w:val="003C639B"/>
    <w:rsid w:val="003F1E3A"/>
    <w:rsid w:val="00451073"/>
    <w:rsid w:val="004E5CF1"/>
    <w:rsid w:val="00566069"/>
    <w:rsid w:val="005D6AC2"/>
    <w:rsid w:val="006F6FDF"/>
    <w:rsid w:val="00702464"/>
    <w:rsid w:val="0070313E"/>
    <w:rsid w:val="00717CC1"/>
    <w:rsid w:val="007A0771"/>
    <w:rsid w:val="007F74F4"/>
    <w:rsid w:val="008340AE"/>
    <w:rsid w:val="00837A39"/>
    <w:rsid w:val="008770B2"/>
    <w:rsid w:val="008828DC"/>
    <w:rsid w:val="008B0B18"/>
    <w:rsid w:val="00900D35"/>
    <w:rsid w:val="00992057"/>
    <w:rsid w:val="00A40818"/>
    <w:rsid w:val="00A47E90"/>
    <w:rsid w:val="00A64B84"/>
    <w:rsid w:val="00AC3211"/>
    <w:rsid w:val="00AF3E60"/>
    <w:rsid w:val="00B946E7"/>
    <w:rsid w:val="00C24F7F"/>
    <w:rsid w:val="00CD081A"/>
    <w:rsid w:val="00CD3A2D"/>
    <w:rsid w:val="00CD57C1"/>
    <w:rsid w:val="00D7454C"/>
    <w:rsid w:val="00D92B5E"/>
    <w:rsid w:val="00DA61A6"/>
    <w:rsid w:val="00E528D7"/>
    <w:rsid w:val="00E621B7"/>
    <w:rsid w:val="00E7317B"/>
    <w:rsid w:val="00E9061C"/>
    <w:rsid w:val="00EB0467"/>
    <w:rsid w:val="00EB56C4"/>
    <w:rsid w:val="00EE4809"/>
    <w:rsid w:val="00F07D5D"/>
    <w:rsid w:val="00F418C6"/>
    <w:rsid w:val="00F624CC"/>
    <w:rsid w:val="00FE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70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B0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0B18"/>
  </w:style>
  <w:style w:type="paragraph" w:styleId="Stopka">
    <w:name w:val="footer"/>
    <w:basedOn w:val="Normalny"/>
    <w:link w:val="StopkaZnak"/>
    <w:uiPriority w:val="99"/>
    <w:unhideWhenUsed/>
    <w:rsid w:val="008B0B1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B0B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17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C321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C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C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C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C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CD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C01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B0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0B18"/>
  </w:style>
  <w:style w:type="paragraph" w:styleId="Stopka">
    <w:name w:val="footer"/>
    <w:basedOn w:val="Normalny"/>
    <w:link w:val="StopkaZnak"/>
    <w:uiPriority w:val="99"/>
    <w:unhideWhenUsed/>
    <w:rsid w:val="008B0B1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B0B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17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C321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C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C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C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C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CD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C01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1665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Gołębiowska</dc:creator>
  <cp:lastModifiedBy>Wioletta Gołębiowska</cp:lastModifiedBy>
  <cp:revision>2</cp:revision>
  <cp:lastPrinted>2022-03-15T08:56:00Z</cp:lastPrinted>
  <dcterms:created xsi:type="dcterms:W3CDTF">2022-03-15T09:23:00Z</dcterms:created>
  <dcterms:modified xsi:type="dcterms:W3CDTF">2022-03-15T09:23:00Z</dcterms:modified>
</cp:coreProperties>
</file>