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C3" w:rsidRDefault="00EE4BC3" w:rsidP="00EE4BC3">
      <w:pPr>
        <w:spacing w:line="260" w:lineRule="atLeast"/>
        <w:rPr>
          <w:rStyle w:val="text21"/>
          <w:rFonts w:cs="Arial CE"/>
        </w:rPr>
      </w:pPr>
      <w:r>
        <w:rPr>
          <w:rStyle w:val="text21"/>
          <w:rFonts w:cs="Arial CE"/>
        </w:rPr>
        <w:t>Ogłoszenie powiązane:</w:t>
      </w:r>
    </w:p>
    <w:p w:rsidR="00EE4BC3" w:rsidRDefault="00EE4BC3" w:rsidP="00EE4BC3">
      <w:pPr>
        <w:spacing w:line="260" w:lineRule="atLeast"/>
      </w:pPr>
      <w:hyperlink r:id="rId8" w:tgtFrame="_blank" w:history="1">
        <w:r>
          <w:rPr>
            <w:rStyle w:val="Hipercze"/>
            <w:rFonts w:ascii="Verdana" w:eastAsiaTheme="majorEastAsia" w:hAnsi="Verdana" w:cs="Arial CE"/>
            <w:b/>
            <w:bCs/>
            <w:color w:val="FF0000"/>
            <w:sz w:val="17"/>
            <w:szCs w:val="17"/>
          </w:rPr>
          <w:t>Ogłoszenie nr 35837-2014 z dnia 2014-02-21 r.</w:t>
        </w:r>
      </w:hyperlink>
      <w:r>
        <w:rPr>
          <w:rFonts w:ascii="Verdana" w:hAnsi="Verdana" w:cs="Arial CE"/>
          <w:color w:val="000000"/>
          <w:sz w:val="17"/>
          <w:szCs w:val="17"/>
        </w:rPr>
        <w:t xml:space="preserve"> Ogłoszenie o zamówieniu - Kraków</w:t>
      </w:r>
      <w:r>
        <w:rPr>
          <w:rFonts w:ascii="Verdana" w:hAnsi="Verdana" w:cs="Arial CE"/>
          <w:color w:val="000000"/>
          <w:sz w:val="17"/>
          <w:szCs w:val="17"/>
        </w:rPr>
        <w:br/>
        <w:t>1. Przedmiotem zamówienia jest sukcesywna dostawa materiałów biurowych dla jednostek organizacyjnych Krajowej Szkoły Sądownictwa i Prokuratury. Materiały będą dostarczane sukcesywnie, stosownie do zamówień przekazywanych przez...</w:t>
      </w:r>
      <w:r>
        <w:rPr>
          <w:rFonts w:ascii="Verdana" w:hAnsi="Verdana" w:cs="Arial CE"/>
          <w:color w:val="000000"/>
          <w:sz w:val="17"/>
          <w:szCs w:val="17"/>
        </w:rPr>
        <w:br/>
        <w:t xml:space="preserve">Termin składania ofert: 2014-03-03 </w:t>
      </w:r>
    </w:p>
    <w:p w:rsidR="00EE4BC3" w:rsidRDefault="00EE4BC3" w:rsidP="00EE4BC3">
      <w:pPr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EE4BC3" w:rsidRDefault="00EE4BC3" w:rsidP="00EE4BC3">
      <w:pPr>
        <w:pStyle w:val="khheader"/>
        <w:spacing w:after="280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Numer ogłoszenia: 42633 - 2014; data zamieszczenia: 28.02.2014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</w:rPr>
        <w:br/>
        <w:t>OGŁOSZENIE O ZMIANIE OGŁOSZENIA</w:t>
      </w:r>
      <w:bookmarkStart w:id="0" w:name="_GoBack"/>
      <w:bookmarkEnd w:id="0"/>
    </w:p>
    <w:p w:rsidR="00EE4BC3" w:rsidRDefault="00EE4BC3" w:rsidP="00EE4BC3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Ogłoszenia o zamówieniu.</w:t>
      </w:r>
    </w:p>
    <w:p w:rsidR="00EE4BC3" w:rsidRDefault="00EE4BC3" w:rsidP="00EE4BC3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Informacje o zmienianym ogłoszeniu:</w:t>
      </w:r>
      <w:r>
        <w:rPr>
          <w:rFonts w:ascii="Arial CE" w:hAnsi="Arial CE" w:cs="Arial CE"/>
          <w:sz w:val="20"/>
          <w:szCs w:val="20"/>
        </w:rPr>
        <w:t xml:space="preserve"> 35837 - 2014 data 21.02.2014 r.</w:t>
      </w:r>
    </w:p>
    <w:p w:rsidR="00EE4BC3" w:rsidRDefault="00EE4BC3" w:rsidP="00EE4BC3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EE4BC3" w:rsidRDefault="00EE4BC3" w:rsidP="00EE4BC3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Krajowa Szkoła Sądownictwa i Prokuratury, ul. Przy Rondzie 5, 31-547 Kraków, woj. małopolskie, tel. 0048 12 6179655, fax. 0048 12 6179653.</w:t>
      </w:r>
    </w:p>
    <w:p w:rsidR="00EE4BC3" w:rsidRDefault="00EE4BC3" w:rsidP="00EE4BC3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ZMIANY W OGŁOSZENIU</w:t>
      </w:r>
    </w:p>
    <w:p w:rsidR="00EE4BC3" w:rsidRDefault="00EE4BC3" w:rsidP="00EE4BC3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Tekst, który należy zmienić:</w:t>
      </w:r>
    </w:p>
    <w:p w:rsidR="00EE4BC3" w:rsidRDefault="00EE4BC3" w:rsidP="00EE4BC3">
      <w:pPr>
        <w:numPr>
          <w:ilvl w:val="0"/>
          <w:numId w:val="8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Miejsce, w którym znajduje się zmieniany tekst:</w:t>
      </w:r>
      <w:r>
        <w:rPr>
          <w:rFonts w:ascii="Arial CE" w:hAnsi="Arial CE" w:cs="Arial CE"/>
          <w:sz w:val="20"/>
          <w:szCs w:val="20"/>
        </w:rPr>
        <w:t xml:space="preserve"> IV.4.4). </w:t>
      </w:r>
    </w:p>
    <w:p w:rsidR="00EE4BC3" w:rsidRDefault="00EE4BC3" w:rsidP="00EE4BC3">
      <w:pPr>
        <w:numPr>
          <w:ilvl w:val="0"/>
          <w:numId w:val="8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 ogłoszeniu jest:</w:t>
      </w:r>
      <w:r>
        <w:rPr>
          <w:rFonts w:ascii="Arial CE" w:hAnsi="Arial CE" w:cs="Arial CE"/>
          <w:sz w:val="20"/>
          <w:szCs w:val="20"/>
        </w:rPr>
        <w:t xml:space="preserve"> IV.4.4) Termin składania wniosków o dopuszczenie do udziału w postępowaniu lub ofert: 03.03.2014 godzina 12:00, miejsce: Krajowa Szkoła Sądownictwa i Prokuratury, ul. Przy Rondzie 5, 31-547 Kraków, Kancelaria Ogólna pokój nr 419.. </w:t>
      </w:r>
    </w:p>
    <w:p w:rsidR="00EE4BC3" w:rsidRDefault="00EE4BC3" w:rsidP="00EE4BC3">
      <w:pPr>
        <w:numPr>
          <w:ilvl w:val="0"/>
          <w:numId w:val="8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 ogłoszeniu powinno być:</w:t>
      </w:r>
      <w:r>
        <w:rPr>
          <w:rFonts w:ascii="Arial CE" w:hAnsi="Arial CE" w:cs="Arial CE"/>
          <w:sz w:val="20"/>
          <w:szCs w:val="20"/>
        </w:rPr>
        <w:t xml:space="preserve"> IV.4.4) Termin składania wniosków o dopuszczenie do udziału w postępowaniu lub ofert: 06.03.2014 godzina 12:00, miejsce: Krajowa Szkoła Sądownictwa i Prokuratury, ul. Przy Rondzie 5, 31-547 Kraków, Kancelaria Ogólna pokój nr 419.. </w:t>
      </w:r>
    </w:p>
    <w:p w:rsidR="00EE4BC3" w:rsidRDefault="00EE4BC3" w:rsidP="00EE4BC3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Tekst, który należy dodać:</w:t>
      </w:r>
    </w:p>
    <w:p w:rsidR="00EE4BC3" w:rsidRDefault="00EE4BC3" w:rsidP="00EE4BC3">
      <w:pPr>
        <w:numPr>
          <w:ilvl w:val="0"/>
          <w:numId w:val="9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Miejsce, w którym należy dodać tekst:</w:t>
      </w:r>
      <w:r>
        <w:rPr>
          <w:rFonts w:ascii="Arial CE" w:hAnsi="Arial CE" w:cs="Arial CE"/>
          <w:sz w:val="20"/>
          <w:szCs w:val="20"/>
        </w:rPr>
        <w:t xml:space="preserve"> III.5). </w:t>
      </w:r>
    </w:p>
    <w:p w:rsidR="00EE4BC3" w:rsidRDefault="00EE4BC3" w:rsidP="00EE4BC3">
      <w:pPr>
        <w:numPr>
          <w:ilvl w:val="0"/>
          <w:numId w:val="9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Tekst, który należy dodać w ogłoszeniu:</w:t>
      </w:r>
      <w:r>
        <w:rPr>
          <w:rFonts w:ascii="Arial CE" w:hAnsi="Arial CE" w:cs="Arial CE"/>
          <w:sz w:val="20"/>
          <w:szCs w:val="20"/>
        </w:rPr>
        <w:t xml:space="preserve"> III.5) INFORMACJA O DOKUMENTACH POTWIERDZAJĄCYCH, ŻE OFEROWANE DOSTAWY, USŁUGI LUB ROBOTY BUDOWLANE ODPOWIADAJĄ OKREŚLONYM WYMAGANIOM W zakresie potwierdzenia, że oferowane roboty budowlane, dostawy lub usługi odpowiadają określonym wymaganiom należy przedłożyć: </w:t>
      </w:r>
      <w:r>
        <w:rPr>
          <w:rFonts w:ascii="Arial CE" w:hAnsi="Arial CE" w:cs="Arial CE"/>
          <w:sz w:val="20"/>
          <w:szCs w:val="20"/>
        </w:rPr>
        <w:lastRenderedPageBreak/>
        <w:t xml:space="preserve">- inne dokumenty: dla każdego z zaproponowanych w formularzu cenowym towarów równoważnych - dokumenty takie jak pochodzące od producenta danego towaru karty katalogowe lub instrukcje obsługi, stanowiące opis oferowanego towaru, potwierdzające, że oferowany towar równoważny spełnia wymogi Zamawiającego określone w SIWZ. </w:t>
      </w:r>
    </w:p>
    <w:p w:rsidR="00EE4BC3" w:rsidRDefault="00EE4BC3" w:rsidP="00EE4BC3">
      <w:pPr>
        <w:spacing w:line="400" w:lineRule="atLeast"/>
        <w:rPr>
          <w:rFonts w:ascii="Arial CE" w:hAnsi="Arial CE" w:cs="Arial CE"/>
          <w:sz w:val="20"/>
          <w:szCs w:val="20"/>
        </w:rPr>
      </w:pPr>
    </w:p>
    <w:p w:rsidR="00203B4B" w:rsidRPr="00EE4BC3" w:rsidRDefault="00203B4B" w:rsidP="00EE4BC3"/>
    <w:sectPr w:rsidR="00203B4B" w:rsidRPr="00EE4BC3" w:rsidSect="001670D6">
      <w:footerReference w:type="even" r:id="rId9"/>
      <w:footerReference w:type="default" r:id="rId10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90" w:rsidRDefault="00E82A90" w:rsidP="00146769">
      <w:r>
        <w:separator/>
      </w:r>
    </w:p>
  </w:endnote>
  <w:endnote w:type="continuationSeparator" w:id="0">
    <w:p w:rsidR="00E82A90" w:rsidRDefault="00E82A90" w:rsidP="001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A5" w:rsidRDefault="006107A5" w:rsidP="001670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07A5" w:rsidRDefault="006107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A5" w:rsidRPr="009C0587" w:rsidRDefault="006107A5" w:rsidP="001670D6">
    <w:pPr>
      <w:pStyle w:val="Stopka"/>
      <w:framePr w:wrap="around" w:vAnchor="text" w:hAnchor="page" w:x="5851" w:y="4"/>
      <w:rPr>
        <w:rStyle w:val="Numerstrony"/>
        <w:rFonts w:ascii="Arial Narrow" w:hAnsi="Arial Narrow"/>
        <w:i/>
        <w:sz w:val="18"/>
        <w:szCs w:val="18"/>
      </w:rPr>
    </w:pPr>
    <w:r w:rsidRPr="009C0587">
      <w:rPr>
        <w:rStyle w:val="Numerstrony"/>
        <w:rFonts w:ascii="Arial Narrow" w:hAnsi="Arial Narrow"/>
        <w:i/>
        <w:sz w:val="18"/>
        <w:szCs w:val="18"/>
      </w:rPr>
      <w:fldChar w:fldCharType="begin"/>
    </w:r>
    <w:r w:rsidRPr="009C0587">
      <w:rPr>
        <w:rStyle w:val="Numerstrony"/>
        <w:rFonts w:ascii="Arial Narrow" w:hAnsi="Arial Narrow"/>
        <w:i/>
        <w:sz w:val="18"/>
        <w:szCs w:val="18"/>
      </w:rPr>
      <w:instrText xml:space="preserve">PAGE  </w:instrTex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separate"/>
    </w:r>
    <w:r w:rsidR="00EE4BC3">
      <w:rPr>
        <w:rStyle w:val="Numerstrony"/>
        <w:rFonts w:ascii="Arial Narrow" w:hAnsi="Arial Narrow"/>
        <w:i/>
        <w:noProof/>
        <w:sz w:val="18"/>
        <w:szCs w:val="18"/>
      </w:rPr>
      <w:t>1</w: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end"/>
    </w:r>
  </w:p>
  <w:p w:rsidR="006107A5" w:rsidRDefault="00610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90" w:rsidRDefault="00E82A90" w:rsidP="00146769">
      <w:r>
        <w:separator/>
      </w:r>
    </w:p>
  </w:footnote>
  <w:footnote w:type="continuationSeparator" w:id="0">
    <w:p w:rsidR="00E82A90" w:rsidRDefault="00E82A90" w:rsidP="0014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5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6">
    <w:nsid w:val="00000029"/>
    <w:multiLevelType w:val="multilevel"/>
    <w:tmpl w:val="EBAEEF0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C46CF9"/>
    <w:multiLevelType w:val="multilevel"/>
    <w:tmpl w:val="CCB2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A6D9A"/>
    <w:multiLevelType w:val="multilevel"/>
    <w:tmpl w:val="D88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00FB6"/>
    <w:multiLevelType w:val="multilevel"/>
    <w:tmpl w:val="BCD4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FD6A0C"/>
    <w:multiLevelType w:val="multilevel"/>
    <w:tmpl w:val="5E8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87FC5"/>
    <w:multiLevelType w:val="multilevel"/>
    <w:tmpl w:val="EB0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66B9D"/>
    <w:multiLevelType w:val="multilevel"/>
    <w:tmpl w:val="574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D4DA0"/>
    <w:multiLevelType w:val="multilevel"/>
    <w:tmpl w:val="534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F36A07"/>
    <w:multiLevelType w:val="multilevel"/>
    <w:tmpl w:val="BA6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9"/>
    <w:rsid w:val="00033101"/>
    <w:rsid w:val="00052367"/>
    <w:rsid w:val="00055565"/>
    <w:rsid w:val="000907E5"/>
    <w:rsid w:val="000F27CC"/>
    <w:rsid w:val="000F6802"/>
    <w:rsid w:val="000F7802"/>
    <w:rsid w:val="001260D5"/>
    <w:rsid w:val="00146769"/>
    <w:rsid w:val="00147B08"/>
    <w:rsid w:val="001670D6"/>
    <w:rsid w:val="001C2F57"/>
    <w:rsid w:val="00203B4B"/>
    <w:rsid w:val="00213ADC"/>
    <w:rsid w:val="0022678E"/>
    <w:rsid w:val="002401E5"/>
    <w:rsid w:val="00262643"/>
    <w:rsid w:val="00263BFA"/>
    <w:rsid w:val="0029441B"/>
    <w:rsid w:val="002A1EBA"/>
    <w:rsid w:val="002B0D17"/>
    <w:rsid w:val="002B64EE"/>
    <w:rsid w:val="002D10A0"/>
    <w:rsid w:val="002D290D"/>
    <w:rsid w:val="002D61CB"/>
    <w:rsid w:val="002E724E"/>
    <w:rsid w:val="0032388C"/>
    <w:rsid w:val="0033120B"/>
    <w:rsid w:val="00345608"/>
    <w:rsid w:val="003A789C"/>
    <w:rsid w:val="003E2031"/>
    <w:rsid w:val="003E2452"/>
    <w:rsid w:val="00493DE9"/>
    <w:rsid w:val="004A10FD"/>
    <w:rsid w:val="004C1312"/>
    <w:rsid w:val="004C1B93"/>
    <w:rsid w:val="004D1362"/>
    <w:rsid w:val="004D6757"/>
    <w:rsid w:val="0055527E"/>
    <w:rsid w:val="00557F39"/>
    <w:rsid w:val="0056158B"/>
    <w:rsid w:val="005629E0"/>
    <w:rsid w:val="005846F3"/>
    <w:rsid w:val="005C51EF"/>
    <w:rsid w:val="005D10A1"/>
    <w:rsid w:val="005E23FD"/>
    <w:rsid w:val="006107A5"/>
    <w:rsid w:val="00615553"/>
    <w:rsid w:val="0063376E"/>
    <w:rsid w:val="00652B97"/>
    <w:rsid w:val="00652EA9"/>
    <w:rsid w:val="006555C2"/>
    <w:rsid w:val="00656857"/>
    <w:rsid w:val="00665432"/>
    <w:rsid w:val="00670B16"/>
    <w:rsid w:val="006D7826"/>
    <w:rsid w:val="006E19C2"/>
    <w:rsid w:val="006F146C"/>
    <w:rsid w:val="007109E5"/>
    <w:rsid w:val="007B0AC3"/>
    <w:rsid w:val="007B0C22"/>
    <w:rsid w:val="007D3DD6"/>
    <w:rsid w:val="007F2FAB"/>
    <w:rsid w:val="008042AC"/>
    <w:rsid w:val="0086166E"/>
    <w:rsid w:val="008668FA"/>
    <w:rsid w:val="008669B9"/>
    <w:rsid w:val="008A728D"/>
    <w:rsid w:val="008A72BC"/>
    <w:rsid w:val="008B11C0"/>
    <w:rsid w:val="008C5BA3"/>
    <w:rsid w:val="008E479F"/>
    <w:rsid w:val="008E4EC3"/>
    <w:rsid w:val="008E64BA"/>
    <w:rsid w:val="00904FB6"/>
    <w:rsid w:val="00907A82"/>
    <w:rsid w:val="00931698"/>
    <w:rsid w:val="00956C09"/>
    <w:rsid w:val="0098099B"/>
    <w:rsid w:val="009F13FC"/>
    <w:rsid w:val="00A00014"/>
    <w:rsid w:val="00A51621"/>
    <w:rsid w:val="00AC0151"/>
    <w:rsid w:val="00AD5FDF"/>
    <w:rsid w:val="00B00D60"/>
    <w:rsid w:val="00B2376D"/>
    <w:rsid w:val="00B74338"/>
    <w:rsid w:val="00B86C2D"/>
    <w:rsid w:val="00BE6248"/>
    <w:rsid w:val="00BF1917"/>
    <w:rsid w:val="00C027A2"/>
    <w:rsid w:val="00C30E39"/>
    <w:rsid w:val="00CA76FC"/>
    <w:rsid w:val="00CE46E6"/>
    <w:rsid w:val="00CF30C4"/>
    <w:rsid w:val="00D17364"/>
    <w:rsid w:val="00D22928"/>
    <w:rsid w:val="00DB5E92"/>
    <w:rsid w:val="00DC1BD1"/>
    <w:rsid w:val="00DF0A32"/>
    <w:rsid w:val="00DF1576"/>
    <w:rsid w:val="00E2145E"/>
    <w:rsid w:val="00E33C44"/>
    <w:rsid w:val="00E45FED"/>
    <w:rsid w:val="00E76A47"/>
    <w:rsid w:val="00E82A90"/>
    <w:rsid w:val="00EB0B4A"/>
    <w:rsid w:val="00EB69CC"/>
    <w:rsid w:val="00EC4DF9"/>
    <w:rsid w:val="00ED50ED"/>
    <w:rsid w:val="00ED75AF"/>
    <w:rsid w:val="00EE4BC3"/>
    <w:rsid w:val="00F2576A"/>
    <w:rsid w:val="00F26496"/>
    <w:rsid w:val="00F278B0"/>
    <w:rsid w:val="00F51E9A"/>
    <w:rsid w:val="00F54E9E"/>
    <w:rsid w:val="00F6517D"/>
    <w:rsid w:val="00F720C5"/>
    <w:rsid w:val="00F862EC"/>
    <w:rsid w:val="00FD2162"/>
    <w:rsid w:val="00FE3599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bCs/>
      <w:sz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14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uiPriority w:val="99"/>
    <w:rsid w:val="00146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46769"/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4676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1467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14676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14676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46769"/>
    <w:rPr>
      <w:rFonts w:ascii="Arial" w:eastAsia="Times New Roman" w:hAnsi="Arial" w:cs="Arial"/>
      <w:lang w:eastAsia="ar-SA"/>
    </w:rPr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eastAsia="Times New Roman" w:hAnsi="Times New Roman" w:cs="Times New Roman"/>
      <w:bCs/>
      <w:iCs/>
      <w:color w:val="000000"/>
      <w:sz w:val="24"/>
      <w:szCs w:val="24"/>
      <w:lang w:eastAsia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146769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146769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146769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146769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146769"/>
    <w:rPr>
      <w:rFonts w:cs="Times New Roman"/>
    </w:rPr>
  </w:style>
  <w:style w:type="character" w:customStyle="1" w:styleId="Znakiprzypiswkocowych">
    <w:name w:val="Znaki przypisów końcowych"/>
    <w:uiPriority w:val="99"/>
    <w:rsid w:val="00146769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146769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46769"/>
    <w:rPr>
      <w:rFonts w:ascii="Times New Roman" w:eastAsia="Times New Roman" w:hAnsi="Times New Roman" w:cs="Arial"/>
      <w:b/>
      <w:bCs/>
      <w:kern w:val="1"/>
      <w:sz w:val="36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14676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1467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14676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467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146769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4676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676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46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4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basedOn w:val="Domylnaczcionkaakapitu"/>
    <w:rsid w:val="00146769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basedOn w:val="Domylnaczcionkaakapitu"/>
    <w:rsid w:val="00146769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basedOn w:val="Domylnaczcionkaakapitu"/>
    <w:rsid w:val="00146769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normaltableau">
    <w:name w:val="normal_tableau"/>
    <w:basedOn w:val="Normalny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khheader">
    <w:name w:val="kh_header"/>
    <w:basedOn w:val="Normalny"/>
    <w:rsid w:val="00BE6248"/>
    <w:pPr>
      <w:suppressAutoHyphens w:val="0"/>
      <w:spacing w:line="420" w:lineRule="atLeast"/>
      <w:ind w:left="225"/>
      <w:jc w:val="center"/>
    </w:pPr>
    <w:rPr>
      <w:sz w:val="28"/>
      <w:szCs w:val="28"/>
      <w:lang w:eastAsia="pl-PL"/>
    </w:rPr>
  </w:style>
  <w:style w:type="paragraph" w:customStyle="1" w:styleId="khtitle">
    <w:name w:val="kh_title"/>
    <w:basedOn w:val="Normalny"/>
    <w:rsid w:val="00BE6248"/>
    <w:pPr>
      <w:suppressAutoHyphens w:val="0"/>
      <w:spacing w:before="375" w:after="225"/>
    </w:pPr>
    <w:rPr>
      <w:b/>
      <w:bCs/>
      <w:u w:val="single"/>
      <w:lang w:eastAsia="pl-PL"/>
    </w:rPr>
  </w:style>
  <w:style w:type="paragraph" w:customStyle="1" w:styleId="bold">
    <w:name w:val="bold"/>
    <w:basedOn w:val="Normalny"/>
    <w:rsid w:val="00BE6248"/>
    <w:pPr>
      <w:suppressAutoHyphens w:val="0"/>
      <w:ind w:left="225"/>
    </w:pPr>
    <w:rPr>
      <w:b/>
      <w:bCs/>
      <w:lang w:eastAsia="pl-PL"/>
    </w:rPr>
  </w:style>
  <w:style w:type="character" w:customStyle="1" w:styleId="text21">
    <w:name w:val="text21"/>
    <w:basedOn w:val="Domylnaczcionkaakapitu"/>
    <w:rsid w:val="00BE6248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bCs/>
      <w:sz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14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uiPriority w:val="99"/>
    <w:rsid w:val="00146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46769"/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4676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1467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14676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14676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46769"/>
    <w:rPr>
      <w:rFonts w:ascii="Arial" w:eastAsia="Times New Roman" w:hAnsi="Arial" w:cs="Arial"/>
      <w:lang w:eastAsia="ar-SA"/>
    </w:rPr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eastAsia="Times New Roman" w:hAnsi="Times New Roman" w:cs="Times New Roman"/>
      <w:bCs/>
      <w:iCs/>
      <w:color w:val="000000"/>
      <w:sz w:val="24"/>
      <w:szCs w:val="24"/>
      <w:lang w:eastAsia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146769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146769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146769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146769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146769"/>
    <w:rPr>
      <w:rFonts w:cs="Times New Roman"/>
    </w:rPr>
  </w:style>
  <w:style w:type="character" w:customStyle="1" w:styleId="Znakiprzypiswkocowych">
    <w:name w:val="Znaki przypisów końcowych"/>
    <w:uiPriority w:val="99"/>
    <w:rsid w:val="00146769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146769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46769"/>
    <w:rPr>
      <w:rFonts w:ascii="Times New Roman" w:eastAsia="Times New Roman" w:hAnsi="Times New Roman" w:cs="Arial"/>
      <w:b/>
      <w:bCs/>
      <w:kern w:val="1"/>
      <w:sz w:val="36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14676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1467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14676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467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146769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4676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Courier New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676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146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46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7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4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basedOn w:val="Domylnaczcionkaakapitu"/>
    <w:rsid w:val="00146769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basedOn w:val="Domylnaczcionkaakapitu"/>
    <w:rsid w:val="00146769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basedOn w:val="Domylnaczcionkaakapitu"/>
    <w:rsid w:val="00146769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normaltableau">
    <w:name w:val="normal_tableau"/>
    <w:basedOn w:val="Normalny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khheader">
    <w:name w:val="kh_header"/>
    <w:basedOn w:val="Normalny"/>
    <w:rsid w:val="00BE6248"/>
    <w:pPr>
      <w:suppressAutoHyphens w:val="0"/>
      <w:spacing w:line="420" w:lineRule="atLeast"/>
      <w:ind w:left="225"/>
      <w:jc w:val="center"/>
    </w:pPr>
    <w:rPr>
      <w:sz w:val="28"/>
      <w:szCs w:val="28"/>
      <w:lang w:eastAsia="pl-PL"/>
    </w:rPr>
  </w:style>
  <w:style w:type="paragraph" w:customStyle="1" w:styleId="khtitle">
    <w:name w:val="kh_title"/>
    <w:basedOn w:val="Normalny"/>
    <w:rsid w:val="00BE6248"/>
    <w:pPr>
      <w:suppressAutoHyphens w:val="0"/>
      <w:spacing w:before="375" w:after="225"/>
    </w:pPr>
    <w:rPr>
      <w:b/>
      <w:bCs/>
      <w:u w:val="single"/>
      <w:lang w:eastAsia="pl-PL"/>
    </w:rPr>
  </w:style>
  <w:style w:type="paragraph" w:customStyle="1" w:styleId="bold">
    <w:name w:val="bold"/>
    <w:basedOn w:val="Normalny"/>
    <w:rsid w:val="00BE6248"/>
    <w:pPr>
      <w:suppressAutoHyphens w:val="0"/>
      <w:ind w:left="225"/>
    </w:pPr>
    <w:rPr>
      <w:b/>
      <w:bCs/>
      <w:lang w:eastAsia="pl-PL"/>
    </w:rPr>
  </w:style>
  <w:style w:type="character" w:customStyle="1" w:styleId="text21">
    <w:name w:val="text21"/>
    <w:basedOn w:val="Domylnaczcionkaakapitu"/>
    <w:rsid w:val="00BE6248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1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1.portal.uzp.gov.pl/index.php?ogloszenie=show&amp;pozycja=35837&amp;rok=2014-02-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Sebastian Sito</cp:lastModifiedBy>
  <cp:revision>3</cp:revision>
  <cp:lastPrinted>2014-02-28T10:35:00Z</cp:lastPrinted>
  <dcterms:created xsi:type="dcterms:W3CDTF">2014-02-28T10:34:00Z</dcterms:created>
  <dcterms:modified xsi:type="dcterms:W3CDTF">2014-02-28T10:35:00Z</dcterms:modified>
</cp:coreProperties>
</file>